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3D" w:rsidRDefault="001E7E3D" w:rsidP="001E7E3D">
      <w:pPr>
        <w:pStyle w:val="ae"/>
        <w:numPr>
          <w:ilvl w:val="0"/>
          <w:numId w:val="1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1E7E3D" w:rsidRDefault="001E7E3D" w:rsidP="001E7E3D">
      <w:pPr>
        <w:pStyle w:val="ae"/>
        <w:numPr>
          <w:ilvl w:val="0"/>
          <w:numId w:val="1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E3D" w:rsidRDefault="001E7E3D" w:rsidP="001E7E3D">
      <w:pPr>
        <w:pStyle w:val="ae"/>
        <w:numPr>
          <w:ilvl w:val="0"/>
          <w:numId w:val="1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1E7E3D" w:rsidRDefault="001E7E3D" w:rsidP="001E7E3D">
      <w:pPr>
        <w:pStyle w:val="ae"/>
        <w:numPr>
          <w:ilvl w:val="0"/>
          <w:numId w:val="1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1E7E3D" w:rsidRDefault="001E7E3D" w:rsidP="001E7E3D">
      <w:pPr>
        <w:pStyle w:val="ae"/>
        <w:numPr>
          <w:ilvl w:val="0"/>
          <w:numId w:val="1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1E7E3D" w:rsidRDefault="001E7E3D" w:rsidP="001E7E3D">
      <w:pPr>
        <w:pStyle w:val="ae"/>
        <w:numPr>
          <w:ilvl w:val="0"/>
          <w:numId w:val="14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1E7E3D" w:rsidRDefault="001E7E3D" w:rsidP="001E7E3D">
      <w:pPr>
        <w:pStyle w:val="ae"/>
        <w:numPr>
          <w:ilvl w:val="0"/>
          <w:numId w:val="14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1E7E3D" w:rsidRDefault="001E7E3D" w:rsidP="001E7E3D">
      <w:pPr>
        <w:pStyle w:val="ae"/>
        <w:numPr>
          <w:ilvl w:val="0"/>
          <w:numId w:val="14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</w:t>
      </w:r>
      <w:r>
        <w:rPr>
          <w:rFonts w:ascii="Times New Roman" w:hAnsi="Times New Roman"/>
          <w:noProof/>
          <w:sz w:val="28"/>
          <w:szCs w:val="28"/>
        </w:rPr>
        <w:t xml:space="preserve">.02.2022 года № </w:t>
      </w:r>
      <w:r>
        <w:rPr>
          <w:rFonts w:ascii="Times New Roman" w:hAnsi="Times New Roman"/>
          <w:noProof/>
          <w:sz w:val="28"/>
          <w:szCs w:val="28"/>
        </w:rPr>
        <w:t xml:space="preserve"> 5</w:t>
      </w:r>
      <w:r w:rsidR="00BA3F78">
        <w:rPr>
          <w:rFonts w:ascii="Times New Roman" w:hAnsi="Times New Roman"/>
          <w:noProof/>
          <w:sz w:val="28"/>
          <w:szCs w:val="28"/>
        </w:rPr>
        <w:t>0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372BCA" w:rsidRDefault="00372BCA" w:rsidP="00372BCA">
      <w:pPr>
        <w:spacing w:line="280" w:lineRule="exact"/>
        <w:rPr>
          <w:b/>
          <w:sz w:val="28"/>
        </w:rPr>
      </w:pPr>
    </w:p>
    <w:p w:rsidR="00372BCA" w:rsidRDefault="00372BCA" w:rsidP="00372B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372BCA" w:rsidRDefault="00372BCA" w:rsidP="00372B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gramStart"/>
      <w:r>
        <w:rPr>
          <w:b/>
          <w:sz w:val="28"/>
          <w:szCs w:val="28"/>
        </w:rPr>
        <w:t>Романовского</w:t>
      </w:r>
      <w:proofErr w:type="gramEnd"/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372BCA" w:rsidRDefault="00372BCA" w:rsidP="00372B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Саратовской области</w:t>
      </w:r>
    </w:p>
    <w:p w:rsidR="00372BCA" w:rsidRDefault="00372BCA" w:rsidP="00372B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71C0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.12.202</w:t>
      </w:r>
      <w:r w:rsidR="00171C0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года № </w:t>
      </w:r>
      <w:r w:rsidR="00171C07">
        <w:rPr>
          <w:b/>
          <w:sz w:val="28"/>
          <w:szCs w:val="28"/>
        </w:rPr>
        <w:t>614</w:t>
      </w:r>
    </w:p>
    <w:p w:rsidR="00BD5CEC" w:rsidRDefault="00BD5CEC" w:rsidP="00372BCA">
      <w:pPr>
        <w:ind w:firstLine="855"/>
        <w:jc w:val="both"/>
        <w:rPr>
          <w:sz w:val="28"/>
          <w:szCs w:val="28"/>
        </w:rPr>
      </w:pPr>
    </w:p>
    <w:p w:rsidR="00372BCA" w:rsidRDefault="00372BCA" w:rsidP="00372BC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372BCA" w:rsidRDefault="00372BCA" w:rsidP="00372BCA">
      <w:pPr>
        <w:ind w:firstLine="855"/>
        <w:rPr>
          <w:sz w:val="28"/>
          <w:szCs w:val="28"/>
        </w:rPr>
      </w:pPr>
    </w:p>
    <w:p w:rsidR="00372BCA" w:rsidRDefault="00372BCA" w:rsidP="00372BCA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372BCA" w:rsidRDefault="00372BCA" w:rsidP="00372BCA">
      <w:pPr>
        <w:ind w:firstLine="57"/>
        <w:jc w:val="center"/>
        <w:rPr>
          <w:b/>
          <w:sz w:val="28"/>
          <w:szCs w:val="28"/>
        </w:rPr>
      </w:pPr>
    </w:p>
    <w:p w:rsidR="00372BCA" w:rsidRDefault="00372BCA" w:rsidP="00372BCA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к постановлению администрации Романовского муниципального района Саратовской области от </w:t>
      </w:r>
      <w:r w:rsidR="00171C07">
        <w:rPr>
          <w:sz w:val="28"/>
          <w:szCs w:val="28"/>
        </w:rPr>
        <w:t>2</w:t>
      </w:r>
      <w:r>
        <w:rPr>
          <w:sz w:val="28"/>
          <w:szCs w:val="28"/>
        </w:rPr>
        <w:t>0.12.202</w:t>
      </w:r>
      <w:r w:rsidR="00171C07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171C07">
        <w:rPr>
          <w:sz w:val="28"/>
          <w:szCs w:val="28"/>
        </w:rPr>
        <w:t>614</w:t>
      </w:r>
      <w:r>
        <w:rPr>
          <w:sz w:val="28"/>
          <w:szCs w:val="28"/>
        </w:rPr>
        <w:t xml:space="preserve"> «Об у</w:t>
      </w:r>
      <w:r w:rsidRPr="001E3692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1E3692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Pr="001E3692">
        <w:rPr>
          <w:sz w:val="28"/>
          <w:szCs w:val="28"/>
        </w:rPr>
        <w:t xml:space="preserve">  муниципальн</w:t>
      </w:r>
      <w:r>
        <w:rPr>
          <w:sz w:val="28"/>
          <w:szCs w:val="28"/>
        </w:rPr>
        <w:t>ой</w:t>
      </w:r>
      <w:r w:rsidRPr="001E369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E3692">
        <w:rPr>
          <w:sz w:val="28"/>
          <w:szCs w:val="28"/>
        </w:rPr>
        <w:t xml:space="preserve"> «Проектирование и ремонт автомобильных дорог Романовского муниципального района» </w:t>
      </w:r>
      <w:r>
        <w:rPr>
          <w:sz w:val="28"/>
          <w:szCs w:val="28"/>
        </w:rPr>
        <w:t>изменения изложив его в новой редакции согласно приложению к настоящему постановлению</w:t>
      </w:r>
    </w:p>
    <w:p w:rsidR="00372BCA" w:rsidRPr="003F7190" w:rsidRDefault="00372BCA" w:rsidP="00171C07">
      <w:pPr>
        <w:pStyle w:val="Style2"/>
        <w:widowControl/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171C0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F7190">
        <w:rPr>
          <w:sz w:val="28"/>
          <w:szCs w:val="28"/>
        </w:rPr>
        <w:t xml:space="preserve"> </w:t>
      </w:r>
      <w:r w:rsidRPr="00E74211">
        <w:rPr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E74211">
        <w:rPr>
          <w:sz w:val="28"/>
          <w:szCs w:val="28"/>
          <w:lang w:val="en-US"/>
        </w:rPr>
        <w:t>romanovka</w:t>
      </w:r>
      <w:proofErr w:type="spellEnd"/>
      <w:r w:rsidRPr="00E74211">
        <w:rPr>
          <w:sz w:val="28"/>
          <w:szCs w:val="28"/>
        </w:rPr>
        <w:t>.</w:t>
      </w:r>
      <w:proofErr w:type="spellStart"/>
      <w:r w:rsidRPr="00E74211">
        <w:rPr>
          <w:sz w:val="28"/>
          <w:szCs w:val="28"/>
          <w:lang w:val="en-US"/>
        </w:rPr>
        <w:t>sarmo</w:t>
      </w:r>
      <w:proofErr w:type="spellEnd"/>
      <w:r w:rsidRPr="00E74211">
        <w:rPr>
          <w:sz w:val="28"/>
          <w:szCs w:val="28"/>
        </w:rPr>
        <w:t>.</w:t>
      </w:r>
      <w:proofErr w:type="spellStart"/>
      <w:r w:rsidRPr="00E74211">
        <w:rPr>
          <w:sz w:val="28"/>
          <w:szCs w:val="28"/>
          <w:lang w:val="en-US"/>
        </w:rPr>
        <w:t>ru</w:t>
      </w:r>
      <w:proofErr w:type="spellEnd"/>
      <w:r w:rsidRPr="00E74211">
        <w:rPr>
          <w:sz w:val="28"/>
          <w:szCs w:val="28"/>
        </w:rPr>
        <w:t>.</w:t>
      </w:r>
    </w:p>
    <w:p w:rsidR="00372BCA" w:rsidRDefault="00171C07" w:rsidP="00372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372BCA">
        <w:rPr>
          <w:sz w:val="28"/>
          <w:szCs w:val="28"/>
        </w:rPr>
        <w:t xml:space="preserve">. </w:t>
      </w:r>
      <w:proofErr w:type="gramStart"/>
      <w:r w:rsidR="00372BCA">
        <w:rPr>
          <w:sz w:val="28"/>
          <w:szCs w:val="28"/>
        </w:rPr>
        <w:t>Контроль за</w:t>
      </w:r>
      <w:proofErr w:type="gramEnd"/>
      <w:r w:rsidR="00372BCA">
        <w:rPr>
          <w:sz w:val="28"/>
          <w:szCs w:val="28"/>
        </w:rPr>
        <w:t xml:space="preserve"> исполнением настоящего постановления возложить на  заместителя главы администрации муниципального района по строительству и жилищно-коммунальному хозяйству  Исупова В.П. </w:t>
      </w:r>
    </w:p>
    <w:p w:rsidR="00372BCA" w:rsidRDefault="00372BCA" w:rsidP="00372BCA">
      <w:pPr>
        <w:ind w:firstLine="855"/>
        <w:jc w:val="both"/>
        <w:rPr>
          <w:sz w:val="28"/>
          <w:szCs w:val="28"/>
        </w:rPr>
      </w:pPr>
    </w:p>
    <w:p w:rsidR="00372BCA" w:rsidRDefault="00372BCA" w:rsidP="00372BCA">
      <w:pPr>
        <w:ind w:firstLine="855"/>
        <w:rPr>
          <w:sz w:val="28"/>
          <w:szCs w:val="28"/>
        </w:rPr>
      </w:pPr>
    </w:p>
    <w:p w:rsidR="00372BCA" w:rsidRDefault="00372BCA" w:rsidP="00372BCA">
      <w:pPr>
        <w:ind w:firstLine="855"/>
        <w:rPr>
          <w:sz w:val="28"/>
          <w:szCs w:val="28"/>
        </w:rPr>
      </w:pPr>
    </w:p>
    <w:p w:rsidR="00372BCA" w:rsidRDefault="00372BCA" w:rsidP="00372BCA">
      <w:pPr>
        <w:ind w:firstLine="855"/>
        <w:rPr>
          <w:sz w:val="28"/>
          <w:szCs w:val="28"/>
        </w:rPr>
      </w:pPr>
    </w:p>
    <w:p w:rsidR="00372BCA" w:rsidRDefault="00372BCA" w:rsidP="00372BCA">
      <w:pPr>
        <w:ind w:firstLine="855"/>
        <w:rPr>
          <w:sz w:val="28"/>
          <w:szCs w:val="28"/>
        </w:rPr>
      </w:pPr>
    </w:p>
    <w:p w:rsidR="00372BCA" w:rsidRDefault="00372BCA" w:rsidP="00372B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372BCA" w:rsidRDefault="00372BCA" w:rsidP="00372B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                                                          А.И. Щербаков</w:t>
      </w:r>
    </w:p>
    <w:p w:rsidR="00372BCA" w:rsidRDefault="00372BCA" w:rsidP="00372BCA">
      <w:pPr>
        <w:rPr>
          <w:b/>
          <w:sz w:val="28"/>
          <w:szCs w:val="28"/>
        </w:rPr>
      </w:pPr>
    </w:p>
    <w:p w:rsidR="00372BCA" w:rsidRDefault="00372BCA" w:rsidP="00372BCA">
      <w:pPr>
        <w:rPr>
          <w:b/>
          <w:sz w:val="28"/>
          <w:szCs w:val="28"/>
        </w:rPr>
      </w:pPr>
    </w:p>
    <w:p w:rsidR="00372BCA" w:rsidRDefault="00372BCA" w:rsidP="00372BCA">
      <w:pPr>
        <w:rPr>
          <w:b/>
          <w:sz w:val="28"/>
          <w:szCs w:val="28"/>
        </w:rPr>
      </w:pPr>
    </w:p>
    <w:p w:rsidR="00372BCA" w:rsidRDefault="00372BCA" w:rsidP="00372BCA">
      <w:pPr>
        <w:rPr>
          <w:b/>
          <w:sz w:val="28"/>
          <w:szCs w:val="28"/>
        </w:rPr>
      </w:pPr>
    </w:p>
    <w:p w:rsidR="00372BCA" w:rsidRDefault="00372BCA" w:rsidP="00372BCA">
      <w:pPr>
        <w:rPr>
          <w:b/>
          <w:sz w:val="28"/>
          <w:szCs w:val="28"/>
        </w:rPr>
      </w:pPr>
    </w:p>
    <w:p w:rsidR="00372BCA" w:rsidRDefault="00372BCA" w:rsidP="00372BCA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7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7"/>
      </w:tblGrid>
      <w:tr w:rsidR="00B03805" w:rsidTr="00171C07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39B8" w:rsidRPr="007163B9" w:rsidRDefault="00FB4D15" w:rsidP="00E839B8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</w:t>
            </w:r>
            <w:r w:rsidR="00E839B8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риложение  к постановлению </w:t>
            </w:r>
          </w:p>
          <w:p w:rsidR="00E839B8" w:rsidRPr="007163B9" w:rsidRDefault="00E839B8" w:rsidP="00E839B8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E839B8" w:rsidRPr="007163B9" w:rsidRDefault="00E839B8" w:rsidP="00E839B8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E839B8" w:rsidRPr="007163B9" w:rsidRDefault="00E839B8" w:rsidP="00E839B8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E839B8" w:rsidRDefault="00E839B8" w:rsidP="00E839B8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57E9">
              <w:rPr>
                <w:rFonts w:ascii="Times New Roman" w:hAnsi="Times New Roman" w:cs="Times New Roman"/>
                <w:sz w:val="24"/>
                <w:szCs w:val="24"/>
              </w:rPr>
              <w:t xml:space="preserve">2.02.2022 </w:t>
            </w:r>
            <w:r w:rsidR="00FB4D15">
              <w:rPr>
                <w:rFonts w:ascii="Times New Roman" w:hAnsi="Times New Roman" w:cs="Times New Roman"/>
                <w:sz w:val="24"/>
                <w:szCs w:val="24"/>
              </w:rPr>
              <w:t xml:space="preserve">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7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839B8" w:rsidRDefault="00E839B8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B03805" w:rsidRPr="007163B9" w:rsidRDefault="00E839B8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B03805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9B8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  <w:r w:rsidR="003C36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9B8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 и ремонт автомобильных дорог Романовского муниципального района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B22BA4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«Проектирование и ремонт автомобильных дорог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Целью программы является обеспечение нормального и безопасного транспортного сообщения по автомобильным дорогам Романовского муниципального района и дальнейшее развитие сети автомобильных дорог.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Условием достижения цели является решение следующих задач: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выполнение необходимых объемов работ по ремонту дорог;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-выполнение работ по безопасности движения (разметка проезжей части дорог, установка барьерного ограждения на опасных участках дорог и т.п.);</w:t>
                  </w:r>
                </w:p>
                <w:p w:rsidR="005B2C01" w:rsidRDefault="00B03805" w:rsidP="00B70999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восстановление доро</w:t>
                  </w:r>
                  <w:r w:rsidR="007851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Общий объем финансирования по программе составляет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AB6D7C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E839B8">
                    <w:rPr>
                      <w:rFonts w:ascii="Times New Roman" w:hAnsi="Times New Roman"/>
                      <w:sz w:val="24"/>
                      <w:szCs w:val="24"/>
                    </w:rPr>
                    <w:t>30779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,4</w:t>
                  </w:r>
                  <w:r w:rsidR="00E839B8">
                    <w:rPr>
                      <w:rFonts w:ascii="Times New Roman" w:hAnsi="Times New Roman"/>
                      <w:sz w:val="24"/>
                      <w:szCs w:val="24"/>
                    </w:rPr>
                    <w:t>6252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proofErr w:type="spellStart"/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</w:t>
                  </w:r>
                  <w:proofErr w:type="spellEnd"/>
                  <w:r w:rsidR="007E42F5" w:rsidRPr="00B25427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E839B8">
                    <w:rPr>
                      <w:rFonts w:ascii="Times New Roman" w:hAnsi="Times New Roman"/>
                      <w:sz w:val="24"/>
                      <w:szCs w:val="24"/>
                    </w:rPr>
                    <w:t>30779,46252</w:t>
                  </w:r>
                  <w:r w:rsidR="00E839B8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средства бюджета Романовского муниципального района  -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 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16261,455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16261,455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3C3674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16261,455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="007E42F5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22BA4" w:rsidRPr="00B22BA4" w:rsidRDefault="007E42F5" w:rsidP="00962CB9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16261,455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C3C" w:rsidRPr="00E501A2" w:rsidRDefault="00081C3C" w:rsidP="007765D7">
                  <w:pPr>
                    <w:jc w:val="both"/>
                  </w:pPr>
                  <w:r>
                    <w:t>1.</w:t>
                  </w:r>
                  <w:r w:rsidRPr="00E501A2">
                    <w:t xml:space="preserve"> Доля протяженности автомобильных дорог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не отвечающих нормативным требованиям к транспорт</w:t>
                  </w:r>
                  <w:r>
                    <w:t>но-эксплуатационным показателям</w:t>
                  </w:r>
                  <w:r w:rsidR="003C3674">
                    <w:t xml:space="preserve">, </w:t>
                  </w:r>
                  <w:r w:rsidR="003C3674">
                    <w:lastRenderedPageBreak/>
                    <w:t>снизится на 11</w:t>
                  </w:r>
                  <w:r w:rsidR="00B61C94">
                    <w:t>%</w:t>
                  </w:r>
                  <w:r>
                    <w:t>;</w:t>
                  </w:r>
                </w:p>
                <w:p w:rsidR="00081C3C" w:rsidRDefault="00081C3C" w:rsidP="007765D7">
                  <w:pPr>
                    <w:jc w:val="both"/>
                  </w:pPr>
                  <w:r>
                    <w:t>2</w:t>
                  </w:r>
                  <w:r w:rsidRPr="00E501A2">
                    <w:t xml:space="preserve">. Количество дорожно-транспортных происшествий на автомобильных дорогах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из-за</w:t>
                  </w:r>
                  <w:r w:rsidR="005B2C01">
                    <w:t xml:space="preserve"> сопутствующих дорожных условий</w:t>
                  </w:r>
                  <w:r w:rsidR="003C3674">
                    <w:t>, уменьшится на 2%;</w:t>
                  </w:r>
                </w:p>
                <w:p w:rsidR="005B2C01" w:rsidRPr="007F7243" w:rsidRDefault="005B2C01" w:rsidP="00B70999">
                  <w:pPr>
                    <w:jc w:val="both"/>
                  </w:pPr>
                </w:p>
              </w:tc>
            </w:tr>
            <w:tr w:rsidR="00B03805" w:rsidTr="00D336B1">
              <w:trPr>
                <w:trHeight w:val="1230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нормального и безопасного транспортного сообщения по дорогам Романовского муниципального района и развитие транспортной сети уличных дорог</w:t>
                  </w:r>
                </w:p>
              </w:tc>
            </w:tr>
            <w:tr w:rsidR="00D336B1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  <w:tr w:rsidR="00B079F6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муниципального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сохранностью автомобильных дорог местного значения осуществляется отделом архитектуры, градостроительства и ЖКХ администрации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 w:rsidP="00B03805">
            <w:pPr>
              <w:pStyle w:val="HTM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ОПРЕДЕЛЕНИЯ, ПРИМЕНЯЕМЫЕ В ПРОГРАММЕ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 -  обустроенная или приспособленная и используемая  для движения   транспортных  средств  полоса  земли  либо   поверхность искусственного  сооружения.  Дорога  включает  в  себя   одну   или  несколько   проезжих   частей,  а   также      обочины   и  разделительные полосы при их наличии.</w:t>
            </w:r>
          </w:p>
          <w:p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  автомобильных   дорог  -   это   комплекс   работ   по   восстановлению    транспортн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эксплуатационных    и    технических   характеристик  дорог  и  дорожных  сооружений,  улучшению  ровности  дорожных  покрытий, повышению прочности дорожных одежд и  земляного полотна,  восстановлению изношенных конструкций и деталей  дорожных сооружений  или их замене на более прочные и экономичные,  а  также работы по улучшению обустройства и благоустройства дорог.</w:t>
            </w:r>
          </w:p>
          <w:p w:rsidR="00B03805" w:rsidRDefault="00B03805" w:rsidP="00895547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 дорог  -  это осуществляемый в течение  всего  года комплекс  работ  по  уходу  за дорогой,  дорожными  сооружениями  и полосой   отвода,  элементами  обстановки  дорог,   организации   и безопасности движения, а также работы по повышению сцепных  качеств    дорожных    покрытий,   предупреждению   появления   и   устранению деформаций  и  повреждений,  в  результате  которых  поддерживается транспортно-эксплуатационное  состояние  дороги  в  соответствии  с требованиями  ГОСТ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50597-93  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 дороги  и   улицы.</w:t>
            </w:r>
            <w:r w:rsidR="00C03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 к эксплуатационному состоянию, допустимому по  условиям обеспечения безопасности дорожного движения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Дорожные    сооружения    -    это    сооружения,    являющиеся конструктивными   элементами   дороги:   искусственные   сооружения (мосты,  путепроводы,  эстакады, трубы, тоннели  и  др.),  защитные сооружения  (снегозащитные лесонасаждения, постоянные снегозащитные  заборы,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устройства, устройства для  защиты  дорог  от  снежных  лавин  и  обвалов  и  др.),  элементы  обустройства  дорог   (остановочные  и  посадочные площадки и павильоны  для  пассажиров,  площадки  отдыха,  специальные площадки для остановки  или  стоянки автомобилей и др.).</w:t>
            </w:r>
            <w:proofErr w:type="gramEnd"/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Автобусный  маршрут  -  установленный  в  процессе  организации перевозок  путь  следования автобусов между  начальным  и  конечным  пунктами.</w:t>
            </w:r>
            <w:proofErr w:type="gramEnd"/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 дорожного движения - состояние данного  процесса, отражающее   степень  защищенности  его  участников   от   дорожн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происшествий 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безопасности  дорожного движения  -  деятельность, направленная   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предупреждение  причин  возникновения   дорожно-транспортных происшествий, снижение тяжести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 дорожного  движения -  комплекс  организационно-правовых,       организационно-технических      мероприятий       и   распорядительных действий по управлению движением на дорогах.</w:t>
            </w:r>
          </w:p>
          <w:p w:rsidR="00B079F6" w:rsidRPr="00B079F6" w:rsidRDefault="00B079F6" w:rsidP="00B079F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9F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– обеспечение соблюдения организациями независимо от их собственности, их руководителями, должностными лицами, индивидуальными предпринимателями, а также гражданами требований, установленных нормативно-правовыми актами.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ПРОБЛЕМЫ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состояния дорожно-мостового хозяйства.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и земляное полотно.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 дорога, как любое другое инженерное  сооружение, рассчитана  на  определенный срок службы, в  течение  которого  она подвергается   различным   воздействиям   транспорта   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-климатических  факторов (влага, температура). В  результате  многих перегрузок  покрытия, износа и старения материалов, а иногда  и  не очень  высокого  изначального их качества  с  течением  времени  на покрытии  возникают всевозможные дефекты, деформации и  разрушения: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шелушения, неровности, трещины, сколы, выбоины, ямы и т.п.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 состоянию   на  01.01.20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в Романовском муниципальном    районе  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расположены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1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 межмуниципального ха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35,6 км, в том числе с твердым покрытием- 0,8 км; уличн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сети 230,35 км., в том числе с твердым покрытием -69,18км. Для   поддержания   сети   автомобильных   дорог   на   уровне, обеспечивающем  нормальное  и  безопасное  транспортное  сообщение, необходимо   ежегодно  выполнять  работы  по   усилению   дорожного покрытия  не менее чем на 1,1 км протяженности сети  дорог  с   усовершенствованным  типом  покрытия.  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организации дорожного движения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 обеспечение   безопасности   движения   негативно   влияет перегрузка   транспортом  городских  магистралей  из-за  отставания развития    улично-дорожной   сети   от   роста    автомобилизации,  недостаточного инженерно-технического обустройства  улиц  и  дорог,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неудовлетворительного  состояния  их  дорожного  покрытия,  низкого качества восстановительного ремонта.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настоящее  время  все больше и больше  обостряется  проблема  организации  дорожного движения. 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Современная    организация    общественного    транспорта    не обеспечивает  комфортный уровень перевозок в районе. Транспортная система   района   не  в  полной  мере  учитывает   потребности   и особенности   передвижений.   Возрастает   объем   неорганизованной парковки.   Отсутствует  программа  целенаправленных  действий   по совершенствованию организации уличного движения.       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III. ЦЕЛЬ И ЗАДАЧИ ПРОГРАММЫ</w:t>
            </w:r>
          </w:p>
          <w:p w:rsidR="005B2C01" w:rsidRPr="005B2C01" w:rsidRDefault="00B03805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rFonts w:ascii="inherit" w:hAnsi="inherit" w:cs="Arial"/>
              </w:rPr>
            </w:pPr>
            <w:r>
              <w:t>Целью  программы является обеспечение нормального и безопасного транспортного    сообщения   по   автомобильным   дорогам   Романовского  муниципального района  и  дальнейшее   развити</w:t>
            </w:r>
            <w:r w:rsidR="005B2C01">
              <w:t xml:space="preserve">е   сети    автомобильных дорог, </w:t>
            </w:r>
            <w:r w:rsidR="005B2C01" w:rsidRPr="005B2C01">
              <w:rPr>
                <w:rFonts w:ascii="inherit" w:hAnsi="inherit" w:cs="Arial"/>
              </w:rPr>
              <w:t xml:space="preserve">обеспечение необходимой </w:t>
            </w:r>
            <w:r w:rsidR="005B2C01" w:rsidRPr="005B2C01">
              <w:t>дорожно-эксплуатационной техникой</w:t>
            </w:r>
            <w:r w:rsidR="005B2C01" w:rsidRPr="005B2C01">
              <w:rPr>
                <w:rFonts w:ascii="inherit" w:hAnsi="inherit" w:cs="Arial"/>
              </w:rPr>
              <w:t xml:space="preserve"> и улучшение количественных и качественных характеристик проводимых работ.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Для  достижения  указанных  целей необходимо  решить  следующие задачи: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-выполнить ремонт автомобильных дорог в населенных пунктах Романовского муниципального района</w:t>
            </w:r>
            <w:r w:rsidRPr="00F70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3805" w:rsidRPr="00D4395A" w:rsidRDefault="00B03805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8E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27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установка дорожных знаков, </w:t>
            </w:r>
          </w:p>
          <w:p w:rsidR="005B2C01" w:rsidRPr="005B2C01" w:rsidRDefault="005B2C01" w:rsidP="005B2C01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C01">
              <w:rPr>
                <w:rFonts w:ascii="Times New Roman" w:hAnsi="Times New Roman" w:cs="Times New Roman"/>
                <w:sz w:val="24"/>
                <w:szCs w:val="24"/>
              </w:rPr>
              <w:t>-  повышение надежности работы дорожно-эксплуатационной техники, снижение затрат на ее эксплуатацию и рациональное использование техники при производстве работ;</w:t>
            </w:r>
          </w:p>
          <w:p w:rsidR="005B2C01" w:rsidRPr="005B2C01" w:rsidRDefault="005B2C01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b/>
                <w:bCs/>
              </w:rPr>
            </w:pPr>
            <w:r w:rsidRPr="005B2C01">
              <w:rPr>
                <w:rFonts w:eastAsia="Calibri"/>
              </w:rPr>
              <w:t>- обеспечение бесперебойного и безопасного движения по автомобильным дорогам улично-дорожной сети.</w:t>
            </w:r>
          </w:p>
          <w:p w:rsidR="00FD1834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IV. </w:t>
            </w:r>
            <w:r w:rsidR="00FD183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МЕРОПРИЯТИЙ ПРОГРАММЫ</w:t>
            </w:r>
          </w:p>
          <w:p w:rsidR="00DB2EA7" w:rsidRDefault="00DB2EA7" w:rsidP="0030070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Мероприятия муниципальной программы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«Проектирование и ремонт автомобильных дорог Романовско</w:t>
            </w:r>
            <w:r w:rsidR="003104F7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B0636">
              <w:rPr>
                <w:rFonts w:ascii="Times New Roman" w:hAnsi="Times New Roman" w:cs="Times New Roman"/>
                <w:sz w:val="24"/>
                <w:szCs w:val="24"/>
              </w:rPr>
              <w:t xml:space="preserve"> в части содержания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ремонта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 местного значения</w:t>
            </w:r>
            <w:r w:rsidR="00496DF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развитие и обеспечение устойчивого функционирования сети автомобильных дорог общег</w:t>
            </w:r>
            <w:r w:rsidR="00300701">
              <w:rPr>
                <w:rFonts w:ascii="Times New Roman" w:hAnsi="Times New Roman" w:cs="Times New Roman"/>
                <w:sz w:val="24"/>
                <w:szCs w:val="24"/>
              </w:rPr>
              <w:t>о пользования местного значения на территории Романовского муниципального района.</w:t>
            </w:r>
          </w:p>
          <w:p w:rsidR="00BC3514" w:rsidRDefault="00BC3514" w:rsidP="007D63E7">
            <w:pPr>
              <w:pStyle w:val="HTML"/>
              <w:tabs>
                <w:tab w:val="clear" w:pos="916"/>
                <w:tab w:val="clear" w:pos="5496"/>
                <w:tab w:val="left" w:pos="1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перечень работ  проектирования и ремонт автомобильных дорог  Роман</w:t>
            </w:r>
            <w:r w:rsidR="00057599">
              <w:rPr>
                <w:rFonts w:ascii="Times New Roman" w:hAnsi="Times New Roman" w:cs="Times New Roman"/>
                <w:sz w:val="24"/>
                <w:szCs w:val="24"/>
              </w:rPr>
              <w:t xml:space="preserve">овского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входят:</w:t>
            </w:r>
          </w:p>
          <w:p w:rsidR="00BC3514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очистка дорожного полотна;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знаков;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проектно- сметной документации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057599" w:rsidRDefault="008B0636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7599">
              <w:rPr>
                <w:rFonts w:ascii="Times New Roman" w:hAnsi="Times New Roman" w:cs="Times New Roman"/>
                <w:sz w:val="24"/>
                <w:szCs w:val="24"/>
              </w:rPr>
              <w:t>емонт автомобильных дорог общего пользования местного значения;</w:t>
            </w:r>
          </w:p>
          <w:p w:rsidR="00057599" w:rsidRPr="00BC3514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по выполнению ремонта дорог.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МЕРОПРИЯТИЙ ПО УЛУЧШЕНИЮ УСЛОВИЙ ДВИЖЕНИЯ</w:t>
            </w:r>
          </w:p>
          <w:p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ТРАНСПОРТА И ПЕШЕХОДОВ И СОСТОЯНИЯ ДОРОЖНОГО ХОЗЯЙСТВА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2"/>
              <w:gridCol w:w="2678"/>
              <w:gridCol w:w="1845"/>
              <w:gridCol w:w="1371"/>
              <w:gridCol w:w="3661"/>
            </w:tblGrid>
            <w:tr w:rsidR="000B183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 w:rsidR="00292D2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Протяженность,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км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 общая площадь, кв. м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7E42F5" w:rsidRPr="00B0442C" w:rsidRDefault="00801C8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тыс.</w:t>
                  </w:r>
                  <w:r w:rsidR="007E42F5"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7E42F5" w:rsidRPr="00B0442C" w:rsidTr="0038545B">
              <w:trPr>
                <w:trHeight w:val="180"/>
              </w:trPr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0442C" w:rsidRDefault="0038545B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Мероприятия по ремонту автомобильных дорог</w:t>
                  </w:r>
                </w:p>
              </w:tc>
            </w:tr>
            <w:tr w:rsidR="0038545B" w:rsidRPr="00B0442C" w:rsidTr="000B1837">
              <w:trPr>
                <w:trHeight w:val="315"/>
              </w:trPr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545B" w:rsidRDefault="0038545B" w:rsidP="005A693C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</w:t>
                  </w:r>
                  <w:r w:rsidR="00C039A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 w:rsidR="005A69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F1BAC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FB2445" w:rsidRDefault="003F090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4C7FF9" w:rsidRDefault="006605A6" w:rsidP="00E85A50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B23E77">
                    <w:rPr>
                      <w:rFonts w:ascii="Times New Roman" w:hAnsi="Times New Roman"/>
                      <w:sz w:val="22"/>
                      <w:szCs w:val="22"/>
                    </w:rPr>
                    <w:t>Ремонт автомобильных дорог</w:t>
                  </w:r>
                  <w:r w:rsidR="00B23E77" w:rsidRPr="00D23B5B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4C7FF9" w:rsidRDefault="00BF1BA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5E4E9C" w:rsidRDefault="00E839B8" w:rsidP="00E839B8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26629</w:t>
                  </w:r>
                  <w:r w:rsidR="00137F39">
                    <w:rPr>
                      <w:rFonts w:ascii="Times New Roman" w:hAnsi="Times New Roman"/>
                      <w:sz w:val="22"/>
                      <w:szCs w:val="22"/>
                    </w:rPr>
                    <w:t>,4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6252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Default="00EF73F6" w:rsidP="00C96E47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6707B0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E839B8" w:rsidP="00033CB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26629,46252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5A693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5A69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AC0B44" w:rsidRDefault="00137F39" w:rsidP="00B425E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12111,455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7F22D3" w:rsidRDefault="00B23E77" w:rsidP="00C039A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Бюджет Романовского муниципального района.</w:t>
                  </w:r>
                </w:p>
                <w:p w:rsidR="00B23E77" w:rsidRPr="007F22D3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B425E1">
                  <w:pPr>
                    <w:pStyle w:val="HTML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Итого                                                                   </w:t>
                  </w:r>
                  <w:r w:rsidR="00137F39">
                    <w:rPr>
                      <w:rFonts w:ascii="Times New Roman" w:hAnsi="Times New Roman"/>
                      <w:sz w:val="22"/>
                      <w:szCs w:val="22"/>
                    </w:rPr>
                    <w:t>12111,455</w:t>
                  </w:r>
                </w:p>
              </w:tc>
            </w:tr>
            <w:tr w:rsidR="00B23E77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6707B0" w:rsidRDefault="00B23E77" w:rsidP="005A693C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5A69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AC0B44" w:rsidRDefault="00137F39" w:rsidP="007B6B0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12111,455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039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Бюджет Романовского муниципального района.</w:t>
                  </w:r>
                </w:p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AC0B44" w:rsidRDefault="00137F39" w:rsidP="00A7681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12111,455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Мероприятия по содержанию автомобильных дорог</w:t>
                  </w:r>
                </w:p>
              </w:tc>
            </w:tr>
            <w:tr w:rsidR="00B23E77" w:rsidRPr="006707B0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5A693C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5A69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11,8</w:t>
                  </w:r>
                  <w:r w:rsidR="00B23E7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/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70800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653F9F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2000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,0</w:t>
                  </w:r>
                </w:p>
                <w:p w:rsidR="00B23E77" w:rsidRPr="007A45AA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Содержание автомобильных дорог общего пользования местного значения в Романовском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801C86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5A693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5A693C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3400,0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6707B0" w:rsidRDefault="00B23E77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5A69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5A693C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11,8 /70800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653F9F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2000,0</w:t>
                  </w:r>
                </w:p>
                <w:p w:rsidR="005A693C" w:rsidRPr="007A45AA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5A693C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5A693C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3400,0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4736BE" w:rsidRDefault="00B23E77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5A69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0B183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11,8 /70800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653F9F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2000,0</w:t>
                  </w:r>
                </w:p>
                <w:p w:rsidR="00B23E77" w:rsidRPr="007A45AA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0B183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5A693C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3400,0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Pr="00B0442C" w:rsidRDefault="00B23E77" w:rsidP="000B1837">
                  <w:pPr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Мероприятия разработки проектно-сметной документации</w:t>
                  </w:r>
                </w:p>
              </w:tc>
            </w:tr>
            <w:tr w:rsidR="00B23E77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Default="00B23E77" w:rsidP="008B0636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250CCE" w:rsidRDefault="00B23E77" w:rsidP="008B063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250CCE" w:rsidRDefault="00B23E77" w:rsidP="008B063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50CCE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E77" w:rsidRPr="009862E2" w:rsidRDefault="00B23E77" w:rsidP="008B0636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</w:t>
                  </w:r>
                  <w:r w:rsidR="00801C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,</w:t>
                  </w:r>
                  <w:r w:rsidR="00801C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B23E77" w:rsidRPr="00B0442C" w:rsidRDefault="00B23E77" w:rsidP="00C96E47"/>
              </w:tc>
            </w:tr>
            <w:tr w:rsidR="00B23E77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Pr="004736BE" w:rsidRDefault="00B23E77" w:rsidP="008B0636">
                  <w:pPr>
                    <w:jc w:val="center"/>
                    <w:rPr>
                      <w:b/>
                    </w:rPr>
                  </w:pPr>
                  <w:r w:rsidRPr="004736BE">
                    <w:rPr>
                      <w:b/>
                    </w:rPr>
                    <w:t>202</w:t>
                  </w:r>
                  <w:r w:rsidR="008B0636">
                    <w:rPr>
                      <w:b/>
                    </w:rPr>
                    <w:t>3</w:t>
                  </w:r>
                  <w:r w:rsidRPr="004736BE">
                    <w:rPr>
                      <w:b/>
                    </w:rPr>
                    <w:t>г</w:t>
                  </w:r>
                </w:p>
              </w:tc>
            </w:tr>
            <w:tr w:rsidR="008B0636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250CCE" w:rsidRDefault="008B0636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Default="008B0636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8B0636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250CCE" w:rsidRDefault="008B0636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50CCE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Default="008B0636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8B0636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9862E2" w:rsidRDefault="008B0636" w:rsidP="00A3669B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8B0636" w:rsidRPr="00B0442C" w:rsidRDefault="008B0636" w:rsidP="00C96E47"/>
              </w:tc>
            </w:tr>
            <w:tr w:rsidR="00B23E77" w:rsidRPr="00B0442C" w:rsidTr="006312E6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Pr="00EE3726" w:rsidRDefault="00B23E77" w:rsidP="00E85A50">
                  <w:pPr>
                    <w:jc w:val="center"/>
                    <w:rPr>
                      <w:b/>
                    </w:rPr>
                  </w:pPr>
                  <w:r w:rsidRPr="00EE3726">
                    <w:rPr>
                      <w:b/>
                    </w:rPr>
                    <w:t>202</w:t>
                  </w:r>
                  <w:r w:rsidR="008B0636">
                    <w:rPr>
                      <w:b/>
                    </w:rPr>
                    <w:t>4</w:t>
                  </w:r>
                  <w:r w:rsidRPr="00EE3726">
                    <w:rPr>
                      <w:b/>
                    </w:rPr>
                    <w:t>г</w:t>
                  </w:r>
                </w:p>
              </w:tc>
            </w:tr>
            <w:tr w:rsidR="008B0636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250CCE" w:rsidRDefault="008B0636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8B0636" w:rsidRDefault="008B0636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8B0636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250CCE" w:rsidRDefault="008B0636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50CCE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8B0636" w:rsidRDefault="008B0636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8B0636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9862E2" w:rsidRDefault="008B0636" w:rsidP="00A3669B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8B0636" w:rsidRPr="00B0442C" w:rsidRDefault="008B0636" w:rsidP="00C96E47"/>
              </w:tc>
            </w:tr>
          </w:tbl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СОЦИАЛЬНО-ЭКОНОМИЧЕСКИЕ РЕЗУЛЬТАТЫ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  <w:p w:rsidR="00B03805" w:rsidRDefault="00B03805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программы  позволит  сохранить  существующую   сеть автомобильных   дорог   в  состоянии,  обеспечивающем   потребности  пользователей   дорог   в  нормальном  и  безопасном   транспортном  сообщении.</w:t>
            </w: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DB2EA7" w:rsidTr="00171C07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A04DB3" w:rsidRPr="00E10814" w:rsidRDefault="00A04DB3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 w:rsidRPr="00E10814">
        <w:rPr>
          <w:b/>
          <w:sz w:val="28"/>
          <w:szCs w:val="28"/>
        </w:rPr>
        <w:t>VII.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 ЦЕЛЕВЫЕ ПОКАЗАТЕЛИ (ИНДИКАТОРЫ) МУНИЦИПАЛЬНОЙ ПРОГРАММЫ </w:t>
      </w:r>
    </w:p>
    <w:p w:rsidR="00A04DB3" w:rsidRPr="00660BC6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>Достижение цели  муниципальной программы будет обеспечено путем достижения следующих целевых показателей:</w:t>
      </w:r>
    </w:p>
    <w:p w:rsidR="00A04DB3" w:rsidRPr="00F70A4B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</w:r>
      <w:r w:rsidRPr="00F70A4B">
        <w:rPr>
          <w:color w:val="000000" w:themeColor="text1"/>
        </w:rPr>
        <w:t xml:space="preserve">доля протяженности автомобильных дорог общего пользования местного значения, находящихся в границах Романовского муниципального района, не отвечающих нормативным требованиям к транспортно-эксплуатационным показателям, снизится на </w:t>
      </w:r>
      <w:r w:rsidR="00264049">
        <w:rPr>
          <w:color w:val="000000" w:themeColor="text1"/>
        </w:rPr>
        <w:t>11</w:t>
      </w:r>
      <w:r w:rsidRPr="00F70A4B">
        <w:rPr>
          <w:color w:val="000000" w:themeColor="text1"/>
        </w:rPr>
        <w:t xml:space="preserve"> %;</w:t>
      </w:r>
    </w:p>
    <w:p w:rsidR="00A04DB3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 xml:space="preserve">количество дорожно-транспортных происшествий на автомобильных дорогах общего пользования местного значения, находящихся в границах Романовского муниципального района, из-за сопутствующих дорожных условий, уменьшится на </w:t>
      </w:r>
      <w:r w:rsidR="00962CB9">
        <w:t>2</w:t>
      </w:r>
      <w:r w:rsidRPr="00660BC6">
        <w:rPr>
          <w:color w:val="000000" w:themeColor="text1"/>
        </w:rPr>
        <w:t xml:space="preserve"> %</w:t>
      </w:r>
      <w:r w:rsidR="00394A69">
        <w:rPr>
          <w:color w:val="000000" w:themeColor="text1"/>
        </w:rPr>
        <w:t>;</w:t>
      </w:r>
    </w:p>
    <w:p w:rsidR="00394A69" w:rsidRDefault="00EF4270" w:rsidP="00E6513C">
      <w:pPr>
        <w:jc w:val="both"/>
      </w:pPr>
      <w:r>
        <w:rPr>
          <w:color w:val="000000" w:themeColor="text1"/>
        </w:rPr>
        <w:tab/>
      </w:r>
    </w:p>
    <w:p w:rsidR="005B2C01" w:rsidRPr="00660BC6" w:rsidRDefault="00CA50AA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B03805" w:rsidRDefault="00B03805" w:rsidP="00B03805">
      <w:pPr>
        <w:rPr>
          <w:sz w:val="20"/>
          <w:szCs w:val="20"/>
        </w:rPr>
      </w:pPr>
    </w:p>
    <w:p w:rsidR="00B03805" w:rsidRDefault="00B03805" w:rsidP="00B03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</w:p>
    <w:p w:rsidR="00B03805" w:rsidRDefault="00B03805" w:rsidP="00B03805">
      <w:pPr>
        <w:jc w:val="both"/>
        <w:rPr>
          <w:sz w:val="20"/>
          <w:szCs w:val="22"/>
        </w:rPr>
      </w:pPr>
    </w:p>
    <w:sectPr w:rsidR="00B03805" w:rsidSect="00BD5C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40450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6215"/>
    <w:rsid w:val="00097A9E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37F39"/>
    <w:rsid w:val="00141FEB"/>
    <w:rsid w:val="00154F55"/>
    <w:rsid w:val="001551DF"/>
    <w:rsid w:val="00160E45"/>
    <w:rsid w:val="00171C07"/>
    <w:rsid w:val="001769A6"/>
    <w:rsid w:val="001811A0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1E7E3D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1BF9"/>
    <w:rsid w:val="002323FD"/>
    <w:rsid w:val="00234B75"/>
    <w:rsid w:val="002351DF"/>
    <w:rsid w:val="00237907"/>
    <w:rsid w:val="002415A1"/>
    <w:rsid w:val="00250CCE"/>
    <w:rsid w:val="00256C8B"/>
    <w:rsid w:val="00264049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B78E8"/>
    <w:rsid w:val="002C4140"/>
    <w:rsid w:val="002D6819"/>
    <w:rsid w:val="002E1E0F"/>
    <w:rsid w:val="002F161D"/>
    <w:rsid w:val="002F4722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2BCA"/>
    <w:rsid w:val="00376457"/>
    <w:rsid w:val="00384C63"/>
    <w:rsid w:val="0038545B"/>
    <w:rsid w:val="003873BF"/>
    <w:rsid w:val="00394A69"/>
    <w:rsid w:val="00395706"/>
    <w:rsid w:val="0039781A"/>
    <w:rsid w:val="003C075D"/>
    <w:rsid w:val="003C3674"/>
    <w:rsid w:val="003C4E1A"/>
    <w:rsid w:val="003D132A"/>
    <w:rsid w:val="003D5EA6"/>
    <w:rsid w:val="003D63E3"/>
    <w:rsid w:val="003D6E6C"/>
    <w:rsid w:val="003E547F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56A3"/>
    <w:rsid w:val="004466FF"/>
    <w:rsid w:val="00446C33"/>
    <w:rsid w:val="0046018D"/>
    <w:rsid w:val="0046255F"/>
    <w:rsid w:val="00466969"/>
    <w:rsid w:val="00474D41"/>
    <w:rsid w:val="00477A18"/>
    <w:rsid w:val="00496DFE"/>
    <w:rsid w:val="004A1E6C"/>
    <w:rsid w:val="004C7FF9"/>
    <w:rsid w:val="004D286F"/>
    <w:rsid w:val="004D4DB4"/>
    <w:rsid w:val="004D4EC0"/>
    <w:rsid w:val="004E1F37"/>
    <w:rsid w:val="004E3224"/>
    <w:rsid w:val="004E7202"/>
    <w:rsid w:val="00500AE3"/>
    <w:rsid w:val="00510242"/>
    <w:rsid w:val="00511D99"/>
    <w:rsid w:val="005165E4"/>
    <w:rsid w:val="00523F47"/>
    <w:rsid w:val="00524B91"/>
    <w:rsid w:val="005316FF"/>
    <w:rsid w:val="005317C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94DF4"/>
    <w:rsid w:val="005963E4"/>
    <w:rsid w:val="005A2C36"/>
    <w:rsid w:val="005A5B9E"/>
    <w:rsid w:val="005A693C"/>
    <w:rsid w:val="005B1253"/>
    <w:rsid w:val="005B2C01"/>
    <w:rsid w:val="005C3B94"/>
    <w:rsid w:val="005D0608"/>
    <w:rsid w:val="005D70AD"/>
    <w:rsid w:val="005E4E9C"/>
    <w:rsid w:val="005E5D79"/>
    <w:rsid w:val="005F231C"/>
    <w:rsid w:val="005F4A71"/>
    <w:rsid w:val="005F521D"/>
    <w:rsid w:val="005F5997"/>
    <w:rsid w:val="00613D64"/>
    <w:rsid w:val="00621D7A"/>
    <w:rsid w:val="006373F5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86EDA"/>
    <w:rsid w:val="00690CE4"/>
    <w:rsid w:val="006A65F5"/>
    <w:rsid w:val="006B23CC"/>
    <w:rsid w:val="006C6BFF"/>
    <w:rsid w:val="006C7F1E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72EB"/>
    <w:rsid w:val="0072741E"/>
    <w:rsid w:val="007304C1"/>
    <w:rsid w:val="00731B8E"/>
    <w:rsid w:val="00732243"/>
    <w:rsid w:val="00734FDF"/>
    <w:rsid w:val="007357E9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B3A6A"/>
    <w:rsid w:val="007B6B01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1C86"/>
    <w:rsid w:val="008039FB"/>
    <w:rsid w:val="00811428"/>
    <w:rsid w:val="00815D3F"/>
    <w:rsid w:val="00816AD6"/>
    <w:rsid w:val="008206EF"/>
    <w:rsid w:val="008247BA"/>
    <w:rsid w:val="008247F8"/>
    <w:rsid w:val="00830AFC"/>
    <w:rsid w:val="008364D3"/>
    <w:rsid w:val="008442EC"/>
    <w:rsid w:val="00844ADE"/>
    <w:rsid w:val="00855087"/>
    <w:rsid w:val="00855154"/>
    <w:rsid w:val="00861B4F"/>
    <w:rsid w:val="00866245"/>
    <w:rsid w:val="00866A14"/>
    <w:rsid w:val="008743B9"/>
    <w:rsid w:val="00886930"/>
    <w:rsid w:val="00895547"/>
    <w:rsid w:val="008A33B4"/>
    <w:rsid w:val="008B0636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62CB9"/>
    <w:rsid w:val="0097694D"/>
    <w:rsid w:val="0098250A"/>
    <w:rsid w:val="009862E2"/>
    <w:rsid w:val="009900A2"/>
    <w:rsid w:val="0099345B"/>
    <w:rsid w:val="009A6137"/>
    <w:rsid w:val="009A68B6"/>
    <w:rsid w:val="009B4305"/>
    <w:rsid w:val="009B4C96"/>
    <w:rsid w:val="009D0AC5"/>
    <w:rsid w:val="009E55C1"/>
    <w:rsid w:val="009E6D68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960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C580F"/>
    <w:rsid w:val="00AC6711"/>
    <w:rsid w:val="00AD6BE7"/>
    <w:rsid w:val="00AE035C"/>
    <w:rsid w:val="00AE669E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079F6"/>
    <w:rsid w:val="00B10B38"/>
    <w:rsid w:val="00B13935"/>
    <w:rsid w:val="00B205F4"/>
    <w:rsid w:val="00B22BA4"/>
    <w:rsid w:val="00B23E77"/>
    <w:rsid w:val="00B240E2"/>
    <w:rsid w:val="00B24D36"/>
    <w:rsid w:val="00B25427"/>
    <w:rsid w:val="00B31A1E"/>
    <w:rsid w:val="00B366B1"/>
    <w:rsid w:val="00B42206"/>
    <w:rsid w:val="00B425E1"/>
    <w:rsid w:val="00B46224"/>
    <w:rsid w:val="00B473A7"/>
    <w:rsid w:val="00B54FE6"/>
    <w:rsid w:val="00B61C94"/>
    <w:rsid w:val="00B66132"/>
    <w:rsid w:val="00B66169"/>
    <w:rsid w:val="00B663A2"/>
    <w:rsid w:val="00B67B04"/>
    <w:rsid w:val="00B70999"/>
    <w:rsid w:val="00B71A97"/>
    <w:rsid w:val="00B77ADB"/>
    <w:rsid w:val="00B956C1"/>
    <w:rsid w:val="00BA3F78"/>
    <w:rsid w:val="00BB2889"/>
    <w:rsid w:val="00BC0713"/>
    <w:rsid w:val="00BC3514"/>
    <w:rsid w:val="00BC3E71"/>
    <w:rsid w:val="00BC546A"/>
    <w:rsid w:val="00BD097D"/>
    <w:rsid w:val="00BD1B1A"/>
    <w:rsid w:val="00BD41C9"/>
    <w:rsid w:val="00BD5CEC"/>
    <w:rsid w:val="00BE2850"/>
    <w:rsid w:val="00BF08C5"/>
    <w:rsid w:val="00BF1603"/>
    <w:rsid w:val="00BF1BAC"/>
    <w:rsid w:val="00BF244E"/>
    <w:rsid w:val="00BF3413"/>
    <w:rsid w:val="00BF7B63"/>
    <w:rsid w:val="00C0155F"/>
    <w:rsid w:val="00C039AC"/>
    <w:rsid w:val="00C116CA"/>
    <w:rsid w:val="00C136DC"/>
    <w:rsid w:val="00C17042"/>
    <w:rsid w:val="00C24521"/>
    <w:rsid w:val="00C24A24"/>
    <w:rsid w:val="00C25C12"/>
    <w:rsid w:val="00C30219"/>
    <w:rsid w:val="00C30AF4"/>
    <w:rsid w:val="00C3154E"/>
    <w:rsid w:val="00C44A9D"/>
    <w:rsid w:val="00C5015B"/>
    <w:rsid w:val="00C6282E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36B1"/>
    <w:rsid w:val="00D35103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E22EF"/>
    <w:rsid w:val="00DF35D3"/>
    <w:rsid w:val="00DF66F2"/>
    <w:rsid w:val="00DF7685"/>
    <w:rsid w:val="00E0156E"/>
    <w:rsid w:val="00E039F8"/>
    <w:rsid w:val="00E10788"/>
    <w:rsid w:val="00E10814"/>
    <w:rsid w:val="00E10BF2"/>
    <w:rsid w:val="00E124DC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839B8"/>
    <w:rsid w:val="00E85A50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4EFF"/>
    <w:rsid w:val="00EC771B"/>
    <w:rsid w:val="00ED0083"/>
    <w:rsid w:val="00ED1EFE"/>
    <w:rsid w:val="00ED2558"/>
    <w:rsid w:val="00ED3490"/>
    <w:rsid w:val="00EE2623"/>
    <w:rsid w:val="00EE3726"/>
    <w:rsid w:val="00EF4270"/>
    <w:rsid w:val="00EF73F6"/>
    <w:rsid w:val="00F07165"/>
    <w:rsid w:val="00F15E90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70A4B"/>
    <w:rsid w:val="00F84FA5"/>
    <w:rsid w:val="00F9009A"/>
    <w:rsid w:val="00F957EF"/>
    <w:rsid w:val="00FA0717"/>
    <w:rsid w:val="00FA2A25"/>
    <w:rsid w:val="00FB2445"/>
    <w:rsid w:val="00FB4D15"/>
    <w:rsid w:val="00FB5406"/>
    <w:rsid w:val="00FB566B"/>
    <w:rsid w:val="00FB7CE4"/>
    <w:rsid w:val="00FC5751"/>
    <w:rsid w:val="00FC74B2"/>
    <w:rsid w:val="00FD0B14"/>
    <w:rsid w:val="00FD142E"/>
    <w:rsid w:val="00FD1834"/>
    <w:rsid w:val="00FD3F6E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247A8-FA4C-4466-8313-5370A13E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4</cp:revision>
  <cp:lastPrinted>2022-02-02T08:27:00Z</cp:lastPrinted>
  <dcterms:created xsi:type="dcterms:W3CDTF">2022-02-02T08:26:00Z</dcterms:created>
  <dcterms:modified xsi:type="dcterms:W3CDTF">2022-02-02T08:31:00Z</dcterms:modified>
</cp:coreProperties>
</file>