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F1C0E" w:rsidRDefault="002F1C0E" w:rsidP="002F1C0E">
      <w:pPr>
        <w:numPr>
          <w:ilvl w:val="0"/>
          <w:numId w:val="13"/>
        </w:numPr>
        <w:tabs>
          <w:tab w:val="num" w:pos="0"/>
        </w:tabs>
        <w:ind w:left="0" w:firstLine="0"/>
        <w:jc w:val="center"/>
      </w:pP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0E" w:rsidRDefault="002F1C0E" w:rsidP="002F1C0E">
      <w:pPr>
        <w:numPr>
          <w:ilvl w:val="0"/>
          <w:numId w:val="13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2F1C0E" w:rsidRDefault="002F1C0E" w:rsidP="002F1C0E">
      <w:pPr>
        <w:numPr>
          <w:ilvl w:val="0"/>
          <w:numId w:val="13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2F1C0E" w:rsidRDefault="002F1C0E" w:rsidP="002F1C0E">
      <w:pPr>
        <w:numPr>
          <w:ilvl w:val="0"/>
          <w:numId w:val="1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F1C0E" w:rsidRDefault="002F1C0E" w:rsidP="002F1C0E">
      <w:pPr>
        <w:numPr>
          <w:ilvl w:val="0"/>
          <w:numId w:val="1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8.01.2023 года № 21</w:t>
      </w:r>
    </w:p>
    <w:p w:rsidR="002F1C0E" w:rsidRDefault="002F1C0E" w:rsidP="002F1C0E">
      <w:pPr>
        <w:numPr>
          <w:ilvl w:val="0"/>
          <w:numId w:val="1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</w:t>
      </w:r>
    </w:p>
    <w:p w:rsidR="00B03805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от 20.12.2021года №617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3A708C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20.12.2021года №617 «Об ут</w:t>
      </w:r>
      <w:r w:rsidR="00B03805" w:rsidRPr="001E3692">
        <w:rPr>
          <w:sz w:val="28"/>
          <w:szCs w:val="28"/>
        </w:rPr>
        <w:t>вер</w:t>
      </w:r>
      <w:r>
        <w:rPr>
          <w:sz w:val="28"/>
          <w:szCs w:val="28"/>
        </w:rPr>
        <w:t xml:space="preserve">ждении </w:t>
      </w:r>
      <w:r w:rsidR="00B03805" w:rsidRPr="001E369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="00B03805"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>
        <w:rPr>
          <w:sz w:val="28"/>
          <w:szCs w:val="28"/>
        </w:rPr>
        <w:t>изменения изложив в новой редакции согласно приложению к настоящему постановлению</w:t>
      </w:r>
      <w:r w:rsidR="00B03805" w:rsidRPr="001E3692">
        <w:rPr>
          <w:sz w:val="28"/>
          <w:szCs w:val="28"/>
        </w:rPr>
        <w:t>.</w:t>
      </w:r>
    </w:p>
    <w:p w:rsidR="00BB06A4" w:rsidRDefault="00BB06A4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3.10.2022года  </w:t>
      </w:r>
      <w:r w:rsidR="002F1C0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575 «О внесении изменений в постановление администрации Романовского муниципального района Саратовской области от 20.12.2021года №617».</w:t>
      </w:r>
    </w:p>
    <w:p w:rsidR="00847D25" w:rsidRDefault="00847D25" w:rsidP="00847D25">
      <w:pPr>
        <w:jc w:val="both"/>
        <w:rPr>
          <w:sz w:val="28"/>
          <w:szCs w:val="28"/>
        </w:rPr>
      </w:pPr>
      <w:r w:rsidRPr="00847D25">
        <w:rPr>
          <w:sz w:val="28"/>
          <w:szCs w:val="28"/>
        </w:rPr>
        <w:tab/>
      </w:r>
      <w:r w:rsidR="00BB06A4">
        <w:rPr>
          <w:sz w:val="28"/>
          <w:szCs w:val="28"/>
        </w:rPr>
        <w:t>3</w:t>
      </w:r>
      <w:r>
        <w:rPr>
          <w:sz w:val="28"/>
          <w:szCs w:val="28"/>
        </w:rPr>
        <w:t xml:space="preserve">.Настоящее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>
        <w:rPr>
          <w:sz w:val="28"/>
          <w:szCs w:val="28"/>
          <w:lang w:val="en-US"/>
        </w:rPr>
        <w:t>romanovka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B03805" w:rsidRPr="00847D25" w:rsidRDefault="00BB06A4" w:rsidP="00847D25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A708C">
        <w:rPr>
          <w:sz w:val="28"/>
          <w:szCs w:val="28"/>
        </w:rPr>
        <w:t>.</w:t>
      </w:r>
      <w:r w:rsidR="00B03805" w:rsidRPr="00847D25">
        <w:rPr>
          <w:sz w:val="28"/>
          <w:szCs w:val="28"/>
        </w:rPr>
        <w:t xml:space="preserve"> </w:t>
      </w:r>
      <w:proofErr w:type="gramStart"/>
      <w:r w:rsidR="00B03805" w:rsidRPr="00847D25">
        <w:rPr>
          <w:sz w:val="28"/>
          <w:szCs w:val="28"/>
        </w:rPr>
        <w:t>Контроль за</w:t>
      </w:r>
      <w:proofErr w:type="gramEnd"/>
      <w:r w:rsidR="00B03805" w:rsidRPr="00847D25">
        <w:rPr>
          <w:sz w:val="28"/>
          <w:szCs w:val="28"/>
        </w:rPr>
        <w:t xml:space="preserve"> исполнением настоящего постановления возложить </w:t>
      </w:r>
      <w:r w:rsidR="00722ED2" w:rsidRPr="00847D25">
        <w:rPr>
          <w:sz w:val="28"/>
          <w:szCs w:val="28"/>
        </w:rPr>
        <w:t xml:space="preserve">                 </w:t>
      </w:r>
      <w:r w:rsidR="00B03805" w:rsidRPr="00847D2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 w:rsidRPr="00847D25">
        <w:rPr>
          <w:sz w:val="28"/>
          <w:szCs w:val="28"/>
        </w:rPr>
        <w:t>Исупова В.П.</w:t>
      </w:r>
      <w:r w:rsidR="00B03805" w:rsidRPr="00847D25">
        <w:rPr>
          <w:sz w:val="28"/>
          <w:szCs w:val="28"/>
        </w:rPr>
        <w:t xml:space="preserve"> </w:t>
      </w:r>
    </w:p>
    <w:p w:rsidR="00B03805" w:rsidRDefault="00B03805" w:rsidP="00847D25">
      <w:pPr>
        <w:ind w:left="142" w:firstLine="566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Pr="00C93754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 w:rsidR="003A708C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3A708C" w:rsidRPr="007163B9" w:rsidRDefault="003A708C" w:rsidP="003A708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C0E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C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03805" w:rsidRPr="007163B9" w:rsidRDefault="00F52396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C937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F52396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CB19D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701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  <w:r w:rsidR="00CB19D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 w:rsidR="00CB19D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</w:rPr>
                    <w:t>701,5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BB06A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</w:rPr>
                    <w:t>2627,6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BB06A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</w:rPr>
                    <w:t>2627,6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BB06A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</w:rPr>
                    <w:t>3425,4</w:t>
                  </w:r>
                  <w:r w:rsidR="00BB06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B06A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666B3">
                    <w:rPr>
                      <w:rFonts w:ascii="Times New Roman" w:hAnsi="Times New Roman"/>
                      <w:sz w:val="24"/>
                      <w:szCs w:val="24"/>
                    </w:rPr>
                    <w:t>3425,4</w:t>
                  </w:r>
                  <w:r w:rsidR="00BB06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B22BA4" w:rsidRPr="00B22BA4" w:rsidRDefault="007E42F5" w:rsidP="00C447B7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396" w:rsidRDefault="00F52396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3940"/>
              <w:gridCol w:w="1418"/>
              <w:gridCol w:w="3827"/>
            </w:tblGrid>
            <w:tr w:rsidR="00A0249E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C447B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3A708C" w:rsidRDefault="00A0249E" w:rsidP="00C447B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A708C">
                    <w:rPr>
                      <w:b/>
                      <w:sz w:val="22"/>
                      <w:szCs w:val="22"/>
                    </w:rPr>
                    <w:t>202</w:t>
                  </w:r>
                  <w:r w:rsidR="00C447B7" w:rsidRPr="003A708C">
                    <w:rPr>
                      <w:b/>
                      <w:sz w:val="22"/>
                      <w:szCs w:val="22"/>
                    </w:rPr>
                    <w:t>2</w:t>
                  </w:r>
                  <w:r w:rsidRPr="003A708C">
                    <w:rPr>
                      <w:b/>
                      <w:sz w:val="22"/>
                      <w:szCs w:val="22"/>
                    </w:rPr>
                    <w:t>год</w:t>
                  </w:r>
                </w:p>
              </w:tc>
            </w:tr>
            <w:tr w:rsidR="00BB06A4" w:rsidRPr="00B0442C" w:rsidTr="002F1C0E">
              <w:trPr>
                <w:trHeight w:val="570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B2445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C90D1B" w:rsidRDefault="00C90D1B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90D1B">
                    <w:rPr>
                      <w:rFonts w:ascii="Times New Roman" w:hAnsi="Times New Roman"/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956A9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C90D1B" w:rsidRDefault="00AA3806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4281,15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C90D1B" w:rsidRDefault="00C90D1B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90D1B">
                    <w:rPr>
                      <w:rFonts w:ascii="Times New Roman" w:hAnsi="Times New Roman"/>
                      <w:sz w:val="22"/>
                      <w:szCs w:val="22"/>
                    </w:rPr>
                    <w:t>182,0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цемента, песка, краски, цветочной рассады, дератизация и  т.д.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CB19D6" w:rsidRDefault="00CB19D6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491,15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CB19D6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Установка памятника погибшим воинам</w:t>
                  </w:r>
                  <w:r w:rsidR="00AA38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Великую Отечественную войну п. </w:t>
                  </w:r>
                  <w:proofErr w:type="gramStart"/>
                  <w:r w:rsidR="00AA38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Красноармейский</w:t>
                  </w:r>
                  <w:proofErr w:type="gramEnd"/>
                  <w:r w:rsidR="00AA38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Романовского муниципального района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CB19D6" w:rsidRDefault="00CB19D6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B19D6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 w:rsidR="00BB06A4" w:rsidRPr="00CB19D6"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rPr>
                <w:trHeight w:val="561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ГСМ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C90D1B" w:rsidRDefault="00C90D1B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90D1B">
                    <w:rPr>
                      <w:rFonts w:ascii="Times New Roman" w:hAnsi="Times New Roman"/>
                      <w:sz w:val="22"/>
                      <w:szCs w:val="22"/>
                    </w:rPr>
                    <w:t>26,0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r w:rsidRPr="00ED730E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rPr>
                <w:trHeight w:val="555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подарков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C90D1B" w:rsidRDefault="00C90D1B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90D1B">
                    <w:rPr>
                      <w:rFonts w:ascii="Times New Roman" w:hAnsi="Times New Roman"/>
                      <w:sz w:val="22"/>
                      <w:szCs w:val="22"/>
                    </w:rPr>
                    <w:t>21</w:t>
                  </w:r>
                  <w:r w:rsidR="00BB06A4" w:rsidRPr="00C90D1B">
                    <w:rPr>
                      <w:rFonts w:ascii="Times New Roman" w:hAnsi="Times New Roman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r w:rsidRPr="00ED730E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6707B0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2F1C0E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2F1C0E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2F1C0E" w:rsidRDefault="00CB19D6" w:rsidP="00CC737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F1C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5340,3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E32CE" w:rsidRDefault="00BB06A4" w:rsidP="00CC73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487ED9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487ED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35C06" w:rsidP="00F666B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</w:t>
                  </w:r>
                  <w:r w:rsidR="00F666B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61,2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3A708C" w:rsidRDefault="00A0249E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3A708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C447B7" w:rsidRPr="003A708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  <w:r w:rsidRPr="003A708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год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B2445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5E4E9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956A9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F666B3" w:rsidP="00F666B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9630,6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цемента, песка, краски, цветочной рассады, дератизация и  т.д.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627,0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контейнеров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FD6810" w:rsidRDefault="00BB06A4" w:rsidP="00CC737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ГСМ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r w:rsidRPr="00ED730E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подарков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r w:rsidRPr="00ED730E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2F1C0E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2F1C0E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2F1C0E" w:rsidRDefault="00BB06A4" w:rsidP="00F666B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2F1C0E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F666B3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1277,6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E32CE" w:rsidRDefault="00BB06A4" w:rsidP="00CC73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2F1C0E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F1C0E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BB06A4" w:rsidP="00F666B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F666B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F35C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3A708C" w:rsidRDefault="00F645A0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3A708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2024год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AC0B4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577AFD" w:rsidRDefault="00BB06A4" w:rsidP="00CC73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487ED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AC0B44" w:rsidRDefault="00BB06A4" w:rsidP="00F666B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F666B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0920,7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BB06A4" w:rsidRPr="00AC0B44" w:rsidRDefault="00BB06A4" w:rsidP="00487ED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300</w:t>
                  </w:r>
                  <w:r w:rsidR="00487ED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2F1C0E" w:rsidRDefault="002F1C0E" w:rsidP="00CC73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цемента, песка, краски, цветочной рассады, дератизация и  т.д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..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AC0B44" w:rsidRDefault="00BB06A4" w:rsidP="00487ED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400</w:t>
                  </w:r>
                  <w:r w:rsidR="00487ED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контейнеров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AC0B4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ГСМ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подарков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19,7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B06A4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AC0B44" w:rsidRDefault="00BB06A4" w:rsidP="00F666B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F666B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2075,4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6A4" w:rsidRPr="00B0442C" w:rsidRDefault="00BB06A4" w:rsidP="00CC737D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2F1C0E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F1C0E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2F1C0E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BB06A4" w:rsidP="00F666B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F666B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1C622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</w:t>
            </w:r>
            <w:r w:rsidR="006F69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325E"/>
    <w:rsid w:val="00050840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3BB4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C6220"/>
    <w:rsid w:val="001D4A9F"/>
    <w:rsid w:val="001E29B9"/>
    <w:rsid w:val="001E3692"/>
    <w:rsid w:val="00200071"/>
    <w:rsid w:val="002013ED"/>
    <w:rsid w:val="00202637"/>
    <w:rsid w:val="00205C2B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1C0E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A708C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47A38"/>
    <w:rsid w:val="0045655F"/>
    <w:rsid w:val="0046018D"/>
    <w:rsid w:val="00460ED8"/>
    <w:rsid w:val="0046255F"/>
    <w:rsid w:val="00466969"/>
    <w:rsid w:val="00477A18"/>
    <w:rsid w:val="00487ED9"/>
    <w:rsid w:val="00496DFE"/>
    <w:rsid w:val="004A1E6C"/>
    <w:rsid w:val="004B6D43"/>
    <w:rsid w:val="004C7FF9"/>
    <w:rsid w:val="004D286F"/>
    <w:rsid w:val="004D4AAB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2ACA"/>
    <w:rsid w:val="0057440C"/>
    <w:rsid w:val="00577AFD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08C4"/>
    <w:rsid w:val="006D4EC5"/>
    <w:rsid w:val="006E4530"/>
    <w:rsid w:val="006E4D7C"/>
    <w:rsid w:val="006E5CC0"/>
    <w:rsid w:val="006F3913"/>
    <w:rsid w:val="006F6925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9266F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47D25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6A92"/>
    <w:rsid w:val="00957FA2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3806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06A4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72374"/>
    <w:rsid w:val="00C7248D"/>
    <w:rsid w:val="00C767E5"/>
    <w:rsid w:val="00C81563"/>
    <w:rsid w:val="00C83302"/>
    <w:rsid w:val="00C90D1B"/>
    <w:rsid w:val="00C93754"/>
    <w:rsid w:val="00CA05A2"/>
    <w:rsid w:val="00CA4A70"/>
    <w:rsid w:val="00CA50AA"/>
    <w:rsid w:val="00CA73BB"/>
    <w:rsid w:val="00CB19D6"/>
    <w:rsid w:val="00CC1170"/>
    <w:rsid w:val="00CC5A32"/>
    <w:rsid w:val="00CC64C9"/>
    <w:rsid w:val="00CE2CB2"/>
    <w:rsid w:val="00CE58DE"/>
    <w:rsid w:val="00CF512A"/>
    <w:rsid w:val="00CF5656"/>
    <w:rsid w:val="00CF6C30"/>
    <w:rsid w:val="00D04544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2BF1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17891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2396"/>
    <w:rsid w:val="00F54725"/>
    <w:rsid w:val="00F57693"/>
    <w:rsid w:val="00F645A0"/>
    <w:rsid w:val="00F666B3"/>
    <w:rsid w:val="00F70A4B"/>
    <w:rsid w:val="00F9009A"/>
    <w:rsid w:val="00FA0717"/>
    <w:rsid w:val="00FB2445"/>
    <w:rsid w:val="00FB3526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9D12-18EB-4E53-BCB8-28B6FAB6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6</cp:revision>
  <cp:lastPrinted>2023-01-20T06:00:00Z</cp:lastPrinted>
  <dcterms:created xsi:type="dcterms:W3CDTF">2023-01-18T07:57:00Z</dcterms:created>
  <dcterms:modified xsi:type="dcterms:W3CDTF">2023-01-20T06:41:00Z</dcterms:modified>
</cp:coreProperties>
</file>