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25" w:rsidRDefault="00847D25" w:rsidP="00847D25">
      <w:pPr>
        <w:pStyle w:val="ae"/>
        <w:numPr>
          <w:ilvl w:val="0"/>
          <w:numId w:val="13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F0178A" w:rsidRDefault="00F0178A" w:rsidP="00F0178A">
      <w:pPr>
        <w:numPr>
          <w:ilvl w:val="0"/>
          <w:numId w:val="13"/>
        </w:numPr>
        <w:tabs>
          <w:tab w:val="num" w:pos="0"/>
        </w:tabs>
        <w:ind w:left="0" w:firstLine="0"/>
        <w:jc w:val="center"/>
      </w:pPr>
      <w:r>
        <w:tab/>
      </w:r>
      <w:r>
        <w:rPr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78A" w:rsidRDefault="00F0178A" w:rsidP="00F0178A">
      <w:pPr>
        <w:numPr>
          <w:ilvl w:val="0"/>
          <w:numId w:val="13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F0178A" w:rsidRDefault="00F0178A" w:rsidP="00F0178A">
      <w:pPr>
        <w:numPr>
          <w:ilvl w:val="0"/>
          <w:numId w:val="13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F0178A" w:rsidRDefault="00F0178A" w:rsidP="00F0178A">
      <w:pPr>
        <w:numPr>
          <w:ilvl w:val="0"/>
          <w:numId w:val="13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0178A" w:rsidRDefault="00F0178A" w:rsidP="00F0178A">
      <w:pPr>
        <w:numPr>
          <w:ilvl w:val="0"/>
          <w:numId w:val="13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 xml:space="preserve">.01.2023 года № </w:t>
      </w:r>
      <w:r>
        <w:rPr>
          <w:sz w:val="28"/>
          <w:szCs w:val="28"/>
          <w:lang w:val="en-US"/>
        </w:rPr>
        <w:t>30</w:t>
      </w:r>
    </w:p>
    <w:p w:rsidR="00F0178A" w:rsidRDefault="00F0178A" w:rsidP="00F0178A">
      <w:pPr>
        <w:numPr>
          <w:ilvl w:val="0"/>
          <w:numId w:val="13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0C42E4" w:rsidRDefault="000C42E4" w:rsidP="000C42E4">
      <w:pPr>
        <w:spacing w:line="280" w:lineRule="exact"/>
        <w:rPr>
          <w:b/>
          <w:sz w:val="28"/>
        </w:rPr>
      </w:pPr>
    </w:p>
    <w:p w:rsidR="002E1E0F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785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</w:p>
    <w:p w:rsidR="00722ED2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460ED8">
        <w:rPr>
          <w:b/>
          <w:sz w:val="28"/>
          <w:szCs w:val="28"/>
        </w:rPr>
        <w:t xml:space="preserve">Благоустройство </w:t>
      </w:r>
      <w:proofErr w:type="gramStart"/>
      <w:r w:rsidR="00460ED8">
        <w:rPr>
          <w:b/>
          <w:sz w:val="28"/>
          <w:szCs w:val="28"/>
        </w:rPr>
        <w:t>Романовского</w:t>
      </w:r>
      <w:proofErr w:type="gramEnd"/>
      <w:r w:rsidR="00460ED8">
        <w:rPr>
          <w:b/>
          <w:sz w:val="28"/>
          <w:szCs w:val="28"/>
        </w:rPr>
        <w:t xml:space="preserve"> </w:t>
      </w:r>
    </w:p>
    <w:p w:rsidR="002E1E0F" w:rsidRDefault="00460ED8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  <w:r w:rsidR="00B03805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</w:t>
      </w:r>
      <w:r w:rsidR="003104F7">
        <w:rPr>
          <w:b/>
          <w:sz w:val="28"/>
          <w:szCs w:val="28"/>
        </w:rPr>
        <w:t xml:space="preserve">района </w:t>
      </w:r>
      <w:r>
        <w:rPr>
          <w:b/>
          <w:sz w:val="28"/>
          <w:szCs w:val="28"/>
        </w:rPr>
        <w:t>»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F35F69">
        <w:rPr>
          <w:sz w:val="28"/>
          <w:szCs w:val="28"/>
        </w:rPr>
        <w:t xml:space="preserve"> администрация Романовского муниципального района</w:t>
      </w: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D0B14" w:rsidP="00B0380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B03805">
        <w:rPr>
          <w:b/>
          <w:sz w:val="28"/>
          <w:szCs w:val="28"/>
        </w:rPr>
        <w:t>:</w:t>
      </w:r>
    </w:p>
    <w:p w:rsidR="00B03805" w:rsidRDefault="00B03805" w:rsidP="00B03805">
      <w:pPr>
        <w:ind w:firstLine="57"/>
        <w:jc w:val="center"/>
        <w:rPr>
          <w:b/>
          <w:sz w:val="28"/>
          <w:szCs w:val="28"/>
        </w:rPr>
      </w:pPr>
    </w:p>
    <w:p w:rsidR="00B03805" w:rsidRDefault="00B03805" w:rsidP="0064023B">
      <w:pPr>
        <w:pStyle w:val="af2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1E3692">
        <w:rPr>
          <w:sz w:val="28"/>
          <w:szCs w:val="28"/>
        </w:rPr>
        <w:t>Утвердить  муниципальную программу «</w:t>
      </w:r>
      <w:r w:rsidR="00460ED8">
        <w:rPr>
          <w:sz w:val="28"/>
          <w:szCs w:val="28"/>
        </w:rPr>
        <w:t>Благоустройство Романовского муниципального образования Романовского</w:t>
      </w:r>
      <w:r w:rsidRPr="001E3692">
        <w:rPr>
          <w:sz w:val="28"/>
          <w:szCs w:val="28"/>
        </w:rPr>
        <w:t xml:space="preserve"> муниципального района» согласно приложению.</w:t>
      </w:r>
    </w:p>
    <w:p w:rsidR="00C93754" w:rsidRPr="00F0178A" w:rsidRDefault="00847D25" w:rsidP="00F0178A">
      <w:pPr>
        <w:ind w:firstLine="851"/>
        <w:jc w:val="both"/>
        <w:rPr>
          <w:sz w:val="28"/>
          <w:szCs w:val="28"/>
        </w:rPr>
      </w:pPr>
      <w:r w:rsidRPr="00847D25">
        <w:rPr>
          <w:sz w:val="28"/>
          <w:szCs w:val="28"/>
        </w:rPr>
        <w:t>2.Признать утратившим</w:t>
      </w:r>
      <w:r w:rsidR="00F0178A">
        <w:rPr>
          <w:sz w:val="28"/>
          <w:szCs w:val="28"/>
        </w:rPr>
        <w:t>и</w:t>
      </w:r>
      <w:r w:rsidRPr="00847D25">
        <w:rPr>
          <w:sz w:val="28"/>
          <w:szCs w:val="28"/>
        </w:rPr>
        <w:t xml:space="preserve"> силу постановлени</w:t>
      </w:r>
      <w:r w:rsidR="00F0178A">
        <w:rPr>
          <w:sz w:val="28"/>
          <w:szCs w:val="28"/>
        </w:rPr>
        <w:t>я</w:t>
      </w:r>
      <w:r w:rsidRPr="00847D25">
        <w:rPr>
          <w:sz w:val="28"/>
          <w:szCs w:val="28"/>
        </w:rPr>
        <w:t xml:space="preserve"> администрации Романовского муниципального района Саратовской области от 2</w:t>
      </w:r>
      <w:r w:rsidR="004A04B1">
        <w:rPr>
          <w:sz w:val="28"/>
          <w:szCs w:val="28"/>
        </w:rPr>
        <w:t>0</w:t>
      </w:r>
      <w:r w:rsidRPr="00847D25">
        <w:rPr>
          <w:sz w:val="28"/>
          <w:szCs w:val="28"/>
        </w:rPr>
        <w:t>.12.20</w:t>
      </w:r>
      <w:r w:rsidR="004A04B1">
        <w:rPr>
          <w:sz w:val="28"/>
          <w:szCs w:val="28"/>
        </w:rPr>
        <w:t>21</w:t>
      </w:r>
      <w:r w:rsidRPr="00847D25">
        <w:rPr>
          <w:sz w:val="28"/>
          <w:szCs w:val="28"/>
        </w:rPr>
        <w:t xml:space="preserve"> года   № </w:t>
      </w:r>
      <w:r w:rsidR="004A04B1">
        <w:rPr>
          <w:sz w:val="28"/>
          <w:szCs w:val="28"/>
        </w:rPr>
        <w:t>617</w:t>
      </w:r>
      <w:r w:rsidRPr="00847D25">
        <w:rPr>
          <w:sz w:val="28"/>
          <w:szCs w:val="28"/>
        </w:rPr>
        <w:t xml:space="preserve"> «Об утверждении муниципальной программы  «Благоустройство Романовского  муниципального образования  Романовского муниципального района»</w:t>
      </w:r>
      <w:r w:rsidR="004A04B1">
        <w:rPr>
          <w:sz w:val="28"/>
          <w:szCs w:val="28"/>
        </w:rPr>
        <w:t xml:space="preserve">, от </w:t>
      </w:r>
      <w:r w:rsidR="00F0178A">
        <w:rPr>
          <w:sz w:val="28"/>
          <w:szCs w:val="28"/>
        </w:rPr>
        <w:t>18</w:t>
      </w:r>
      <w:r w:rsidR="00C93754">
        <w:rPr>
          <w:sz w:val="28"/>
          <w:szCs w:val="28"/>
        </w:rPr>
        <w:t>.</w:t>
      </w:r>
      <w:r w:rsidR="00416679">
        <w:rPr>
          <w:sz w:val="28"/>
          <w:szCs w:val="28"/>
        </w:rPr>
        <w:t>0</w:t>
      </w:r>
      <w:r w:rsidR="00F0178A">
        <w:rPr>
          <w:sz w:val="28"/>
          <w:szCs w:val="28"/>
        </w:rPr>
        <w:t>1</w:t>
      </w:r>
      <w:r w:rsidR="00C93754">
        <w:rPr>
          <w:sz w:val="28"/>
          <w:szCs w:val="28"/>
        </w:rPr>
        <w:t>.202</w:t>
      </w:r>
      <w:r w:rsidR="00F0178A">
        <w:rPr>
          <w:sz w:val="28"/>
          <w:szCs w:val="28"/>
        </w:rPr>
        <w:t>3</w:t>
      </w:r>
      <w:r w:rsidR="00C93754">
        <w:rPr>
          <w:sz w:val="28"/>
          <w:szCs w:val="28"/>
        </w:rPr>
        <w:t xml:space="preserve"> года № </w:t>
      </w:r>
      <w:r w:rsidR="00F0178A" w:rsidRPr="00F0178A">
        <w:rPr>
          <w:sz w:val="28"/>
          <w:szCs w:val="28"/>
        </w:rPr>
        <w:t>21 «</w:t>
      </w:r>
      <w:r w:rsidR="00F0178A" w:rsidRPr="00F0178A">
        <w:rPr>
          <w:sz w:val="28"/>
          <w:szCs w:val="28"/>
        </w:rPr>
        <w:t xml:space="preserve">О внесении изменений в постановление администрации Романовского муниципального района </w:t>
      </w:r>
      <w:r w:rsidR="00F0178A" w:rsidRPr="00F0178A">
        <w:rPr>
          <w:sz w:val="28"/>
          <w:szCs w:val="28"/>
        </w:rPr>
        <w:t xml:space="preserve"> </w:t>
      </w:r>
      <w:r w:rsidR="00F0178A" w:rsidRPr="00F0178A">
        <w:rPr>
          <w:sz w:val="28"/>
          <w:szCs w:val="28"/>
        </w:rPr>
        <w:t xml:space="preserve">Саратовской области от 20.12.2021года </w:t>
      </w:r>
      <w:r w:rsidR="00F0178A">
        <w:rPr>
          <w:sz w:val="28"/>
          <w:szCs w:val="28"/>
        </w:rPr>
        <w:t xml:space="preserve">                    </w:t>
      </w:r>
      <w:bookmarkStart w:id="0" w:name="_GoBack"/>
      <w:bookmarkEnd w:id="0"/>
      <w:r w:rsidR="00F0178A" w:rsidRPr="00F0178A">
        <w:rPr>
          <w:sz w:val="28"/>
          <w:szCs w:val="28"/>
        </w:rPr>
        <w:t>№</w:t>
      </w:r>
      <w:r w:rsidR="00F0178A">
        <w:rPr>
          <w:sz w:val="28"/>
          <w:szCs w:val="28"/>
        </w:rPr>
        <w:t xml:space="preserve"> </w:t>
      </w:r>
      <w:r w:rsidR="00F0178A" w:rsidRPr="00F0178A">
        <w:rPr>
          <w:sz w:val="28"/>
          <w:szCs w:val="28"/>
        </w:rPr>
        <w:t>617</w:t>
      </w:r>
      <w:r w:rsidR="00F0178A" w:rsidRPr="00F0178A">
        <w:rPr>
          <w:sz w:val="28"/>
          <w:szCs w:val="28"/>
        </w:rPr>
        <w:t>»</w:t>
      </w:r>
      <w:r w:rsidR="00C610C3" w:rsidRPr="00F0178A">
        <w:rPr>
          <w:sz w:val="28"/>
          <w:szCs w:val="28"/>
        </w:rPr>
        <w:t>.</w:t>
      </w:r>
    </w:p>
    <w:p w:rsidR="00847D25" w:rsidRDefault="00722ED2" w:rsidP="00847D25">
      <w:pPr>
        <w:jc w:val="both"/>
        <w:rPr>
          <w:sz w:val="28"/>
          <w:szCs w:val="28"/>
        </w:rPr>
      </w:pPr>
      <w:r w:rsidRPr="00847D25">
        <w:rPr>
          <w:sz w:val="28"/>
          <w:szCs w:val="28"/>
        </w:rPr>
        <w:t xml:space="preserve"> </w:t>
      </w:r>
      <w:r w:rsidR="00847D25" w:rsidRPr="00847D25">
        <w:rPr>
          <w:sz w:val="28"/>
          <w:szCs w:val="28"/>
        </w:rPr>
        <w:tab/>
      </w:r>
      <w:r w:rsidR="00847D25">
        <w:rPr>
          <w:sz w:val="28"/>
          <w:szCs w:val="28"/>
        </w:rPr>
        <w:t xml:space="preserve">3.Настоящее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="00847D25">
        <w:rPr>
          <w:sz w:val="28"/>
          <w:szCs w:val="28"/>
          <w:lang w:val="en-US"/>
        </w:rPr>
        <w:t>romanovka</w:t>
      </w:r>
      <w:proofErr w:type="spellEnd"/>
      <w:r w:rsidR="00847D25">
        <w:rPr>
          <w:sz w:val="28"/>
          <w:szCs w:val="28"/>
        </w:rPr>
        <w:t>.</w:t>
      </w:r>
      <w:proofErr w:type="spellStart"/>
      <w:r w:rsidR="00847D25">
        <w:rPr>
          <w:sz w:val="28"/>
          <w:szCs w:val="28"/>
          <w:lang w:val="en-US"/>
        </w:rPr>
        <w:t>sarmo</w:t>
      </w:r>
      <w:proofErr w:type="spellEnd"/>
      <w:r w:rsidR="00847D25">
        <w:rPr>
          <w:sz w:val="28"/>
          <w:szCs w:val="28"/>
        </w:rPr>
        <w:t>.</w:t>
      </w:r>
      <w:proofErr w:type="spellStart"/>
      <w:r w:rsidR="00847D25">
        <w:rPr>
          <w:sz w:val="28"/>
          <w:szCs w:val="28"/>
          <w:lang w:val="en-US"/>
        </w:rPr>
        <w:t>ru</w:t>
      </w:r>
      <w:proofErr w:type="spellEnd"/>
      <w:r w:rsidR="00847D25">
        <w:rPr>
          <w:sz w:val="28"/>
          <w:szCs w:val="28"/>
        </w:rPr>
        <w:t>.</w:t>
      </w:r>
    </w:p>
    <w:p w:rsidR="00B03805" w:rsidRPr="00847D25" w:rsidRDefault="00847D25" w:rsidP="00847D25">
      <w:pPr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03805" w:rsidRPr="00847D25">
        <w:rPr>
          <w:sz w:val="28"/>
          <w:szCs w:val="28"/>
        </w:rPr>
        <w:t xml:space="preserve"> </w:t>
      </w:r>
      <w:proofErr w:type="gramStart"/>
      <w:r w:rsidR="00B03805" w:rsidRPr="00847D25">
        <w:rPr>
          <w:sz w:val="28"/>
          <w:szCs w:val="28"/>
        </w:rPr>
        <w:t>Контроль за</w:t>
      </w:r>
      <w:proofErr w:type="gramEnd"/>
      <w:r w:rsidR="00B03805" w:rsidRPr="00847D25">
        <w:rPr>
          <w:sz w:val="28"/>
          <w:szCs w:val="28"/>
        </w:rPr>
        <w:t xml:space="preserve"> исполнением настоящего постановления возложить </w:t>
      </w:r>
      <w:r w:rsidR="00722ED2" w:rsidRPr="00847D25">
        <w:rPr>
          <w:sz w:val="28"/>
          <w:szCs w:val="28"/>
        </w:rPr>
        <w:t xml:space="preserve">                 </w:t>
      </w:r>
      <w:r w:rsidR="00B03805" w:rsidRPr="00847D2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AB6D7C" w:rsidRPr="00847D25">
        <w:rPr>
          <w:sz w:val="28"/>
          <w:szCs w:val="28"/>
        </w:rPr>
        <w:t>Исупова В.П.</w:t>
      </w:r>
      <w:r w:rsidR="00B03805" w:rsidRPr="00847D25">
        <w:rPr>
          <w:sz w:val="28"/>
          <w:szCs w:val="28"/>
        </w:rPr>
        <w:t xml:space="preserve"> </w:t>
      </w:r>
    </w:p>
    <w:p w:rsidR="00B03805" w:rsidRDefault="00B03805" w:rsidP="00847D25">
      <w:pPr>
        <w:ind w:left="142" w:firstLine="566"/>
        <w:jc w:val="both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Pr="00C93754" w:rsidRDefault="00B03805" w:rsidP="00B03805">
      <w:pPr>
        <w:ind w:firstLine="855"/>
        <w:rPr>
          <w:sz w:val="28"/>
          <w:szCs w:val="28"/>
        </w:rPr>
      </w:pPr>
    </w:p>
    <w:p w:rsidR="00B03805" w:rsidRDefault="00B03805" w:rsidP="00B03805">
      <w:pPr>
        <w:ind w:firstLine="855"/>
        <w:rPr>
          <w:sz w:val="28"/>
          <w:szCs w:val="28"/>
        </w:rPr>
      </w:pPr>
    </w:p>
    <w:p w:rsidR="00B03805" w:rsidRDefault="00FA321E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F7B63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BF7B63">
        <w:rPr>
          <w:b/>
          <w:sz w:val="28"/>
          <w:szCs w:val="28"/>
        </w:rPr>
        <w:t xml:space="preserve"> </w:t>
      </w:r>
    </w:p>
    <w:p w:rsidR="00B03805" w:rsidRDefault="00B03805" w:rsidP="00B03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</w:t>
      </w:r>
      <w:r w:rsidR="00A2156D">
        <w:rPr>
          <w:b/>
          <w:sz w:val="28"/>
          <w:szCs w:val="28"/>
        </w:rPr>
        <w:t xml:space="preserve">                        </w:t>
      </w:r>
      <w:r w:rsidR="00FA321E">
        <w:rPr>
          <w:b/>
          <w:sz w:val="28"/>
          <w:szCs w:val="28"/>
        </w:rPr>
        <w:t>А.И. Щербаков</w:t>
      </w: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p w:rsidR="00B03805" w:rsidRDefault="00B03805" w:rsidP="00B03805">
      <w:pPr>
        <w:rPr>
          <w:b/>
          <w:sz w:val="28"/>
          <w:szCs w:val="28"/>
        </w:rPr>
      </w:pPr>
    </w:p>
    <w:tbl>
      <w:tblPr>
        <w:tblW w:w="10306" w:type="dxa"/>
        <w:jc w:val="center"/>
        <w:tblCellSpacing w:w="15" w:type="dxa"/>
        <w:tblInd w:w="769" w:type="dxa"/>
        <w:tblLook w:val="04A0" w:firstRow="1" w:lastRow="0" w:firstColumn="1" w:lastColumn="0" w:noHBand="0" w:noVBand="1"/>
      </w:tblPr>
      <w:tblGrid>
        <w:gridCol w:w="10306"/>
      </w:tblGrid>
      <w:tr w:rsidR="00B03805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805" w:rsidRPr="007163B9" w:rsidRDefault="00C93754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П</w:t>
            </w:r>
            <w:r w:rsidR="00B03805"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риложение  к постановлению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администрации </w:t>
            </w:r>
            <w:proofErr w:type="gramStart"/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Романовского</w:t>
            </w:r>
            <w:proofErr w:type="gramEnd"/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муниципального района  </w:t>
            </w:r>
          </w:p>
          <w:p w:rsidR="00B03805" w:rsidRPr="007163B9" w:rsidRDefault="00B03805" w:rsidP="00B03805">
            <w:pPr>
              <w:pStyle w:val="1"/>
              <w:suppressAutoHyphens/>
              <w:spacing w:before="0"/>
              <w:ind w:firstLine="6804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Саратовской области </w:t>
            </w:r>
          </w:p>
          <w:p w:rsidR="00B03805" w:rsidRPr="007163B9" w:rsidRDefault="005F521D" w:rsidP="00B03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о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8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8A">
              <w:rPr>
                <w:rFonts w:ascii="Times New Roman" w:hAnsi="Times New Roman" w:cs="Times New Roman"/>
                <w:sz w:val="24"/>
                <w:szCs w:val="24"/>
              </w:rPr>
              <w:t xml:space="preserve">19.01.2023 </w:t>
            </w:r>
            <w:r w:rsidR="004A04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52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B03805" w:rsidRPr="007163B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72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178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03805" w:rsidRDefault="00B03805">
            <w:pPr>
              <w:pStyle w:val="HTML"/>
              <w:rPr>
                <w:b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B03805" w:rsidRDefault="005F521D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B03805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униципальной программы</w:t>
            </w: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60ED8"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Романовского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Романовского муниципального района »</w:t>
            </w: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51"/>
              <w:gridCol w:w="7090"/>
            </w:tblGrid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 w:rsidP="00460ED8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«</w:t>
                  </w:r>
                  <w:r w:rsidR="00460ED8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Благоустройство Романовского муниципального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 Романовского муниципального района »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Заказчик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Романовского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 задачи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2C01" w:rsidRDefault="00B03805" w:rsidP="00460ED8">
                  <w:pPr>
                    <w:pStyle w:val="HTML"/>
                    <w:jc w:val="both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Целью программы является </w:t>
                  </w:r>
                  <w:r w:rsidR="00460E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среды благоприятной для проживания населения Романовского муниципального образования, создание новых благоустроенных территорий.</w:t>
                  </w:r>
                </w:p>
              </w:tc>
            </w:tr>
            <w:tr w:rsidR="00B03805" w:rsidTr="00895547">
              <w:trPr>
                <w:trHeight w:val="167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Объемы и источники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42F5" w:rsidRPr="00B2542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Общий объем финансирования по программе составляет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FA321E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(прогнозно) –</w:t>
                  </w:r>
                  <w:r w:rsidR="00AB6D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="00FA321E">
                    <w:rPr>
                      <w:rFonts w:ascii="Times New Roman" w:hAnsi="Times New Roman"/>
                      <w:sz w:val="24"/>
                      <w:szCs w:val="24"/>
                    </w:rPr>
                    <w:t>14844,8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460ED8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</w:t>
                  </w:r>
                  <w:r w:rsidR="00FA321E">
                    <w:rPr>
                      <w:rFonts w:ascii="Times New Roman" w:hAnsi="Times New Roman"/>
                      <w:sz w:val="24"/>
                      <w:szCs w:val="24"/>
                    </w:rPr>
                    <w:t xml:space="preserve"> 14844,8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тыс.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C039AC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FA321E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FA321E">
                    <w:rPr>
                      <w:rFonts w:ascii="Times New Roman" w:hAnsi="Times New Roman"/>
                      <w:sz w:val="24"/>
                      <w:szCs w:val="24"/>
                    </w:rPr>
                    <w:t>16105,3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 </w:t>
                  </w:r>
                  <w:r w:rsidR="00FA321E">
                    <w:rPr>
                      <w:rFonts w:ascii="Times New Roman" w:hAnsi="Times New Roman"/>
                      <w:sz w:val="24"/>
                      <w:szCs w:val="24"/>
                    </w:rPr>
                    <w:t xml:space="preserve">16105,3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 w:rsidR="00FA321E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B22BA4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(прогнозно) –   </w:t>
                  </w:r>
                  <w:r w:rsidR="00FA321E">
                    <w:rPr>
                      <w:rFonts w:ascii="Times New Roman" w:hAnsi="Times New Roman"/>
                      <w:sz w:val="24"/>
                      <w:szCs w:val="24"/>
                    </w:rPr>
                    <w:t>17172,9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тыс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7E42F5" w:rsidRDefault="007E42F5" w:rsidP="007E42F5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из них. </w:t>
                  </w:r>
                </w:p>
                <w:p w:rsidR="00C447B7" w:rsidRDefault="007E42F5" w:rsidP="00C447B7">
                  <w:pPr>
                    <w:pStyle w:val="HTML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средства бюджета Романовского муниципального </w:t>
                  </w:r>
                  <w:r w:rsidR="008F7D9E"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(прогнозно) - </w:t>
                  </w:r>
                  <w:r w:rsidR="00FA321E">
                    <w:rPr>
                      <w:rFonts w:ascii="Times New Roman" w:hAnsi="Times New Roman"/>
                      <w:sz w:val="24"/>
                      <w:szCs w:val="24"/>
                    </w:rPr>
                    <w:t xml:space="preserve">17172,9 </w:t>
                  </w:r>
                  <w:r w:rsidR="00C447B7">
                    <w:rPr>
                      <w:rFonts w:ascii="Times New Roman" w:hAnsi="Times New Roman"/>
                      <w:sz w:val="24"/>
                      <w:szCs w:val="24"/>
                    </w:rPr>
                    <w:t>тыс</w:t>
                  </w:r>
                  <w:r w:rsidR="00C447B7" w:rsidRPr="00B25427">
                    <w:rPr>
                      <w:rFonts w:ascii="Times New Roman" w:hAnsi="Times New Roman"/>
                      <w:sz w:val="24"/>
                      <w:szCs w:val="24"/>
                    </w:rPr>
                    <w:t>. руб.,</w:t>
                  </w:r>
                </w:p>
                <w:p w:rsidR="00B22BA4" w:rsidRPr="00B22BA4" w:rsidRDefault="007E42F5" w:rsidP="00C447B7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2542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81C3C">
              <w:trPr>
                <w:trHeight w:val="40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C3C" w:rsidRPr="007F7243" w:rsidRDefault="00081C3C" w:rsidP="007765D7">
                  <w:pPr>
                    <w:jc w:val="both"/>
                  </w:pPr>
                  <w:r w:rsidRPr="007F7243">
                    <w:rPr>
                      <w:rStyle w:val="115pt"/>
                      <w:rFonts w:eastAsiaTheme="majorEastAsia"/>
                    </w:rPr>
                    <w:t>Целевые показатели</w:t>
                  </w:r>
                  <w:r w:rsidR="00FA321E">
                    <w:rPr>
                      <w:rStyle w:val="115pt"/>
                      <w:rFonts w:eastAsiaTheme="majorEastAsia"/>
                    </w:rPr>
                    <w:t xml:space="preserve"> </w:t>
                  </w:r>
                  <w:r w:rsidRPr="007F7243">
                    <w:rPr>
                      <w:rStyle w:val="115pt"/>
                      <w:rFonts w:eastAsiaTheme="majorEastAsia"/>
                    </w:rPr>
                    <w:t xml:space="preserve">(индикаторы) муниципальной программы 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7D9E" w:rsidRPr="007F7243" w:rsidRDefault="00081C3C" w:rsidP="008F7D9E">
                  <w:pPr>
                    <w:jc w:val="both"/>
                  </w:pPr>
                  <w:r>
                    <w:t>1</w:t>
                  </w:r>
                  <w:r w:rsidR="00577AFD">
                    <w:t>.</w:t>
                  </w:r>
                  <w:r w:rsidR="008F7D9E">
                    <w:t>Повышение уровня комфортности и чистоты населенных пунктов Романовского муниципального образования на 10%</w:t>
                  </w:r>
                </w:p>
                <w:p w:rsidR="005B2C01" w:rsidRPr="007F7243" w:rsidRDefault="005B2C01" w:rsidP="00292D29">
                  <w:pPr>
                    <w:pStyle w:val="af1"/>
                    <w:spacing w:before="0" w:beforeAutospacing="0" w:after="0" w:afterAutospacing="0"/>
                    <w:jc w:val="both"/>
                  </w:pP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8F7D9E" w:rsidP="0060345D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уровня благоустройства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населенных пунктов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улучшение экологии</w:t>
                  </w:r>
                  <w:r w:rsidR="00603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санитарного состояния Романовского муниципального образования</w:t>
                  </w:r>
                </w:p>
              </w:tc>
            </w:tr>
            <w:tr w:rsidR="00B03805">
              <w:tc>
                <w:tcPr>
                  <w:tcW w:w="2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Система организации контроля</w:t>
                  </w:r>
                </w:p>
              </w:tc>
              <w:tc>
                <w:tcPr>
                  <w:tcW w:w="7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03805" w:rsidRDefault="00B03805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</w:tbl>
          <w:p w:rsidR="00B03805" w:rsidRDefault="00B03805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B8" w:rsidRDefault="000211B8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FD" w:rsidRDefault="00577AFD">
            <w:pPr>
              <w:pStyle w:val="HTML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F31" w:rsidRDefault="008C5F31" w:rsidP="0060345D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 М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ЕРОПРИЯТИЙ ПО БЛАГОУСТ</w:t>
            </w:r>
            <w:r w:rsidR="00BE32C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0345D">
              <w:rPr>
                <w:rFonts w:ascii="Times New Roman" w:hAnsi="Times New Roman" w:cs="Times New Roman"/>
                <w:b/>
                <w:sz w:val="24"/>
                <w:szCs w:val="24"/>
              </w:rPr>
              <w:t>ОЙСТВУ</w:t>
            </w:r>
          </w:p>
          <w:p w:rsidR="004D4EC0" w:rsidRDefault="004D4EC0" w:rsidP="00E6513C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98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7"/>
              <w:gridCol w:w="2743"/>
              <w:gridCol w:w="1096"/>
              <w:gridCol w:w="5347"/>
            </w:tblGrid>
            <w:tr w:rsidR="00A0249E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№ </w:t>
                  </w:r>
                  <w:proofErr w:type="gramStart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</w:t>
                  </w:r>
                  <w:proofErr w:type="gramEnd"/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/п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292D29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Наименование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мероприятий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Сумма</w:t>
                  </w:r>
                </w:p>
                <w:p w:rsidR="00A0249E" w:rsidRPr="00B0442C" w:rsidRDefault="00A0249E" w:rsidP="00C447B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(</w:t>
                  </w:r>
                  <w:r w:rsidR="00C447B7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тыс.</w:t>
                  </w: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руб.)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Ответственный исполнитель</w:t>
                  </w:r>
                </w:p>
              </w:tc>
            </w:tr>
            <w:tr w:rsidR="00A0249E" w:rsidRPr="00B0442C" w:rsidTr="00A2156D">
              <w:trPr>
                <w:trHeight w:val="290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FA321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202</w:t>
                  </w:r>
                  <w:r w:rsidR="00FA321E">
                    <w:rPr>
                      <w:sz w:val="22"/>
                      <w:szCs w:val="22"/>
                    </w:rPr>
                    <w:t>3</w:t>
                  </w:r>
                  <w:r>
                    <w:rPr>
                      <w:sz w:val="22"/>
                      <w:szCs w:val="22"/>
                    </w:rPr>
                    <w:t>год</w:t>
                  </w:r>
                </w:p>
              </w:tc>
            </w:tr>
            <w:tr w:rsidR="00A0249E" w:rsidRPr="00B0442C" w:rsidTr="00A13B06">
              <w:trPr>
                <w:trHeight w:val="913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B2445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976E3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E4E9C" w:rsidRDefault="00FA321E" w:rsidP="00C039AC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150,</w:t>
                  </w:r>
                  <w:r w:rsidR="00C447B7">
                    <w:rPr>
                      <w:rFonts w:ascii="Times New Roman" w:hAnsi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60345D">
                  <w:pPr>
                    <w:jc w:val="center"/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13B06">
              <w:trPr>
                <w:trHeight w:val="913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A321E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11747,8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13B06">
              <w:trPr>
                <w:trHeight w:val="913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A0249E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0B1002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 w:rsidR="00C447B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13B06">
              <w:trPr>
                <w:trHeight w:val="913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976E35" w:rsidP="00976E3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цемента, </w:t>
                  </w:r>
                  <w:r w:rsidR="000B100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песка, 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краски</w:t>
                  </w:r>
                  <w:r w:rsidR="000B100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0B100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цветочной рассады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дератизация</w:t>
                  </w:r>
                  <w:r w:rsidR="000B1002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и </w:t>
                  </w:r>
                  <w:r w:rsidR="00A0249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т.д.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0B1002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627,0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0249E" w:rsidRPr="00B0442C" w:rsidTr="00A13B06">
              <w:trPr>
                <w:trHeight w:val="932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0442C" w:rsidRDefault="00332390" w:rsidP="00A13B0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контейнеров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0B1002" w:rsidP="001C622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400</w:t>
                  </w:r>
                  <w:r w:rsidR="00C447B7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FD6810" w:rsidRDefault="00A0249E" w:rsidP="0060345D">
                  <w:pPr>
                    <w:jc w:val="center"/>
                    <w:rPr>
                      <w:sz w:val="22"/>
                      <w:szCs w:val="22"/>
                    </w:rPr>
                  </w:pPr>
                  <w:r w:rsidRPr="00FD6810">
                    <w:rPr>
                      <w:sz w:val="22"/>
                      <w:szCs w:val="22"/>
                    </w:rPr>
                    <w:t xml:space="preserve">Бюджет Романовского муниципального </w:t>
                  </w:r>
                  <w:r>
                    <w:rPr>
                      <w:sz w:val="22"/>
                      <w:szCs w:val="22"/>
                    </w:rPr>
                    <w:t>образования</w:t>
                  </w:r>
                </w:p>
              </w:tc>
            </w:tr>
            <w:tr w:rsidR="00A13B06" w:rsidRPr="00B0442C" w:rsidTr="00A13B06">
              <w:trPr>
                <w:trHeight w:val="932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A13B0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ГСМ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1C622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>
                  <w:r w:rsidRPr="00ED730E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rPr>
                <w:trHeight w:val="932"/>
              </w:trPr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A13B0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подарков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1C622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>
                  <w:r w:rsidRPr="00ED730E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6707B0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13B06" w:rsidP="00033CB9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13394,8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BE32CE" w:rsidRDefault="00A0249E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0249E" w:rsidRPr="006707B0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A0249E" w:rsidRPr="006707B0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F35C06" w:rsidP="00A13B0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  <w:r w:rsidR="00A13B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50</w:t>
                  </w:r>
                  <w:r w:rsidR="00A13B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</w:t>
                  </w:r>
                  <w:r w:rsidR="00CE58DE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Default="00A0249E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0249E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249E" w:rsidRPr="00577AFD" w:rsidRDefault="00A0249E" w:rsidP="00A13B0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</w:t>
                  </w:r>
                  <w:r w:rsidR="00A13B06">
                    <w:rPr>
                      <w:rFonts w:ascii="Times New Roman" w:hAnsi="Times New Roman" w:cs="Times New Roman"/>
                      <w:sz w:val="22"/>
                      <w:szCs w:val="22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AC0B44" w:rsidRDefault="00A13B06" w:rsidP="00A13B06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577AFD" w:rsidRDefault="00A13B06" w:rsidP="00C96E4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AC0B44" w:rsidRDefault="00A13B06" w:rsidP="00C039A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13500,6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AC0B44" w:rsidRDefault="00A13B06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300.0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976E35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цемента, песка, краски, цветочной рассады, дератизация и  т.д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  <w:r w:rsidR="00A13B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  <w:proofErr w:type="gramEnd"/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AC0B44" w:rsidRDefault="00342943" w:rsidP="00D32C0C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 w:rsidR="00A13B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332390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контейнеров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AC0B44" w:rsidRDefault="00A13B06" w:rsidP="00F645A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036A25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ГСМ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F645A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036A25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подарков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F645A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19,7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AC0B44" w:rsidRDefault="00A13B06" w:rsidP="00577AF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14655,3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F645A0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B0442C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645A0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A13B06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</w:t>
                  </w:r>
                  <w:r w:rsidR="00F35C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2156D">
              <w:trPr>
                <w:trHeight w:val="463"/>
              </w:trPr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178A" w:rsidRDefault="00F0178A" w:rsidP="00A13B0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F645A0" w:rsidRPr="00B0442C" w:rsidRDefault="00F645A0" w:rsidP="00A13B06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202</w:t>
                  </w:r>
                  <w:r w:rsidR="00A13B06">
                    <w:rPr>
                      <w:rFonts w:ascii="Times New Roman" w:hAnsi="Times New Roman"/>
                      <w:sz w:val="22"/>
                      <w:szCs w:val="22"/>
                    </w:rPr>
                    <w:t>5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год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B0442C"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Транспортные услуги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7A45AA" w:rsidRDefault="00A13B06" w:rsidP="00C16223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100,0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77AF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Содержание автомобильных дорог (грунтовых):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окос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травы,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гредирование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 очистка от снега и др.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C1622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14697,9</w:t>
                  </w:r>
                  <w:r w:rsidR="00A13B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Разработка проектно-сметной документации  по благоустройству территорий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C16223" w:rsidP="00F645A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300</w:t>
                  </w:r>
                  <w:r w:rsidR="00A13B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976E35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цемента, песка, краски, цветочной рассады, дератизация и  т.д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  <w:r w:rsidR="00A13B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.</w:t>
                  </w:r>
                  <w:proofErr w:type="gramEnd"/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C1622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4</w:t>
                  </w:r>
                  <w:r w:rsidR="00A13B06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00.0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Pr="00B0442C" w:rsidRDefault="00332390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контейнеров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C1622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170,0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jc w:val="center"/>
                  </w:pPr>
                  <w:r w:rsidRPr="00577AFD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ГСМ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C1622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35,0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>
                  <w:r w:rsidRPr="003D1ED3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A13B06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 w:rsidP="001E6FB4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Приобретение подарков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342943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20,0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3B06" w:rsidRDefault="00A13B06">
                  <w:r w:rsidRPr="003D1ED3">
                    <w:rPr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  <w:tr w:rsidR="00F645A0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C96E47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C16223" w:rsidP="007F7C90">
                  <w:pPr>
                    <w:pStyle w:val="HTML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15722,9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Pr="00577AFD" w:rsidRDefault="00F645A0" w:rsidP="00C96E4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F645A0" w:rsidRPr="00B0442C" w:rsidTr="00A2156D">
              <w:tc>
                <w:tcPr>
                  <w:tcW w:w="98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</w:tr>
            <w:tr w:rsidR="00F645A0" w:rsidRPr="00B0442C" w:rsidTr="00A13B06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Уличное освещение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A13B06" w:rsidP="00E902CD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14</w:t>
                  </w:r>
                  <w:r w:rsidR="001C6220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45A0" w:rsidRDefault="00F645A0" w:rsidP="007F7C90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BE32CE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Бюджет Романовского муниципального образования</w:t>
                  </w:r>
                </w:p>
              </w:tc>
            </w:tr>
          </w:tbl>
          <w:p w:rsidR="00BF08C5" w:rsidRDefault="00BF08C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521" w:rsidRDefault="00C24521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805" w:rsidRDefault="00B0380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 РЕАЛИЗАЦИИ ПРОГРАММЫ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Программа  реализуется в течение </w:t>
            </w:r>
            <w:r w:rsidR="007D0E0F">
              <w:rPr>
                <w:rFonts w:ascii="Times New Roman" w:hAnsi="Times New Roman" w:cs="Times New Roman"/>
                <w:sz w:val="24"/>
                <w:szCs w:val="24"/>
              </w:rPr>
              <w:t>3-х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B03805" w:rsidRDefault="00B0380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  <w:tr w:rsidR="00BE32CE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2CE" w:rsidRDefault="00BE32CE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  <w:tr w:rsidR="00DB2EA7" w:rsidTr="00B03805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B2EA7" w:rsidRDefault="00DB2EA7" w:rsidP="00B03805">
            <w:pPr>
              <w:pStyle w:val="1"/>
              <w:suppressAutoHyphens/>
              <w:spacing w:before="0"/>
              <w:ind w:firstLine="6804"/>
              <w:rPr>
                <w:b w:val="0"/>
                <w:u w:val="single"/>
              </w:rPr>
            </w:pPr>
          </w:p>
        </w:tc>
      </w:tr>
    </w:tbl>
    <w:p w:rsidR="00B03805" w:rsidRDefault="00B03805" w:rsidP="00B03805">
      <w:pPr>
        <w:rPr>
          <w:sz w:val="20"/>
          <w:szCs w:val="20"/>
        </w:rPr>
      </w:pPr>
    </w:p>
    <w:sectPr w:rsidR="00B03805" w:rsidSect="00C24521">
      <w:pgSz w:w="11906" w:h="16838"/>
      <w:pgMar w:top="720" w:right="567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</w:abstractNum>
  <w:abstractNum w:abstractNumId="2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2BF0F93"/>
    <w:multiLevelType w:val="hybridMultilevel"/>
    <w:tmpl w:val="CA5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013D1"/>
    <w:rsid w:val="00014474"/>
    <w:rsid w:val="000211B8"/>
    <w:rsid w:val="00033CB9"/>
    <w:rsid w:val="00036A25"/>
    <w:rsid w:val="0004325E"/>
    <w:rsid w:val="00050FEB"/>
    <w:rsid w:val="00053999"/>
    <w:rsid w:val="00057599"/>
    <w:rsid w:val="00064CF5"/>
    <w:rsid w:val="00071DF2"/>
    <w:rsid w:val="000725F4"/>
    <w:rsid w:val="00074234"/>
    <w:rsid w:val="00076225"/>
    <w:rsid w:val="000813E8"/>
    <w:rsid w:val="00081C3C"/>
    <w:rsid w:val="00096215"/>
    <w:rsid w:val="00097A9E"/>
    <w:rsid w:val="000B0791"/>
    <w:rsid w:val="000B1002"/>
    <w:rsid w:val="000B1837"/>
    <w:rsid w:val="000B2DE3"/>
    <w:rsid w:val="000B5904"/>
    <w:rsid w:val="000C42E4"/>
    <w:rsid w:val="000D56D9"/>
    <w:rsid w:val="000D7D70"/>
    <w:rsid w:val="000D7F60"/>
    <w:rsid w:val="000F02BE"/>
    <w:rsid w:val="000F64ED"/>
    <w:rsid w:val="000F7A86"/>
    <w:rsid w:val="0010077A"/>
    <w:rsid w:val="001009BE"/>
    <w:rsid w:val="00100DEF"/>
    <w:rsid w:val="00101FD5"/>
    <w:rsid w:val="001134BD"/>
    <w:rsid w:val="00117484"/>
    <w:rsid w:val="00123B3E"/>
    <w:rsid w:val="00141689"/>
    <w:rsid w:val="00141FEB"/>
    <w:rsid w:val="00154F55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C2F15"/>
    <w:rsid w:val="001C6220"/>
    <w:rsid w:val="001D4A9F"/>
    <w:rsid w:val="001E29B9"/>
    <w:rsid w:val="001E3692"/>
    <w:rsid w:val="00200071"/>
    <w:rsid w:val="002013ED"/>
    <w:rsid w:val="00202637"/>
    <w:rsid w:val="00206BF3"/>
    <w:rsid w:val="00211BFD"/>
    <w:rsid w:val="002162DA"/>
    <w:rsid w:val="0022370C"/>
    <w:rsid w:val="00225B04"/>
    <w:rsid w:val="00226187"/>
    <w:rsid w:val="00230C1D"/>
    <w:rsid w:val="00231B11"/>
    <w:rsid w:val="002323FD"/>
    <w:rsid w:val="00234B75"/>
    <w:rsid w:val="002351DF"/>
    <w:rsid w:val="002415A1"/>
    <w:rsid w:val="00250CCE"/>
    <w:rsid w:val="00256C8B"/>
    <w:rsid w:val="0026347B"/>
    <w:rsid w:val="00265934"/>
    <w:rsid w:val="00265F4B"/>
    <w:rsid w:val="00283F00"/>
    <w:rsid w:val="00287A12"/>
    <w:rsid w:val="0029124F"/>
    <w:rsid w:val="00292D29"/>
    <w:rsid w:val="002A5874"/>
    <w:rsid w:val="002B05B9"/>
    <w:rsid w:val="002B3320"/>
    <w:rsid w:val="002C4140"/>
    <w:rsid w:val="002D6819"/>
    <w:rsid w:val="002E1E0F"/>
    <w:rsid w:val="002F161D"/>
    <w:rsid w:val="00300701"/>
    <w:rsid w:val="003104F7"/>
    <w:rsid w:val="0031283D"/>
    <w:rsid w:val="00312E84"/>
    <w:rsid w:val="00314022"/>
    <w:rsid w:val="00314BFA"/>
    <w:rsid w:val="003167AD"/>
    <w:rsid w:val="00316876"/>
    <w:rsid w:val="00323C61"/>
    <w:rsid w:val="00323CBF"/>
    <w:rsid w:val="00326A4B"/>
    <w:rsid w:val="003277BD"/>
    <w:rsid w:val="00332390"/>
    <w:rsid w:val="00342943"/>
    <w:rsid w:val="00343CF0"/>
    <w:rsid w:val="00346128"/>
    <w:rsid w:val="003468BF"/>
    <w:rsid w:val="003523B1"/>
    <w:rsid w:val="0035302B"/>
    <w:rsid w:val="00353D27"/>
    <w:rsid w:val="00355B93"/>
    <w:rsid w:val="00376457"/>
    <w:rsid w:val="00384C63"/>
    <w:rsid w:val="0038545B"/>
    <w:rsid w:val="003873BF"/>
    <w:rsid w:val="00394A69"/>
    <w:rsid w:val="00395706"/>
    <w:rsid w:val="0039781A"/>
    <w:rsid w:val="003C075D"/>
    <w:rsid w:val="003C4E1A"/>
    <w:rsid w:val="003D132A"/>
    <w:rsid w:val="003D5EA6"/>
    <w:rsid w:val="003D63E3"/>
    <w:rsid w:val="003D6E6C"/>
    <w:rsid w:val="003E7A0A"/>
    <w:rsid w:val="003F090C"/>
    <w:rsid w:val="003F4064"/>
    <w:rsid w:val="003F7189"/>
    <w:rsid w:val="0041072E"/>
    <w:rsid w:val="0041562D"/>
    <w:rsid w:val="004158B2"/>
    <w:rsid w:val="00416679"/>
    <w:rsid w:val="0042101C"/>
    <w:rsid w:val="0042668A"/>
    <w:rsid w:val="00437DAA"/>
    <w:rsid w:val="00440156"/>
    <w:rsid w:val="00446C33"/>
    <w:rsid w:val="00447A38"/>
    <w:rsid w:val="0046018D"/>
    <w:rsid w:val="00460ED8"/>
    <w:rsid w:val="0046255F"/>
    <w:rsid w:val="00466969"/>
    <w:rsid w:val="00477A18"/>
    <w:rsid w:val="00496DFE"/>
    <w:rsid w:val="004A04B1"/>
    <w:rsid w:val="004A1E6C"/>
    <w:rsid w:val="004B6D43"/>
    <w:rsid w:val="004C7FF9"/>
    <w:rsid w:val="004D286F"/>
    <w:rsid w:val="004D4DB4"/>
    <w:rsid w:val="004D4EC0"/>
    <w:rsid w:val="004E1F37"/>
    <w:rsid w:val="004E3224"/>
    <w:rsid w:val="004E7202"/>
    <w:rsid w:val="00500AE3"/>
    <w:rsid w:val="00510242"/>
    <w:rsid w:val="00511D99"/>
    <w:rsid w:val="00524B91"/>
    <w:rsid w:val="005316FF"/>
    <w:rsid w:val="00532CA3"/>
    <w:rsid w:val="00536816"/>
    <w:rsid w:val="005375C7"/>
    <w:rsid w:val="005423D6"/>
    <w:rsid w:val="0055047A"/>
    <w:rsid w:val="00555A65"/>
    <w:rsid w:val="005564F4"/>
    <w:rsid w:val="00556683"/>
    <w:rsid w:val="00565FAD"/>
    <w:rsid w:val="0057440C"/>
    <w:rsid w:val="00577AFD"/>
    <w:rsid w:val="005963E4"/>
    <w:rsid w:val="005A2C36"/>
    <w:rsid w:val="005A5B9E"/>
    <w:rsid w:val="005B1253"/>
    <w:rsid w:val="005B2C01"/>
    <w:rsid w:val="005C3B94"/>
    <w:rsid w:val="005D0608"/>
    <w:rsid w:val="005D70AD"/>
    <w:rsid w:val="005E4E9C"/>
    <w:rsid w:val="005F231C"/>
    <w:rsid w:val="005F4A71"/>
    <w:rsid w:val="005F521D"/>
    <w:rsid w:val="005F5997"/>
    <w:rsid w:val="0060345D"/>
    <w:rsid w:val="00613D64"/>
    <w:rsid w:val="00621D7A"/>
    <w:rsid w:val="0064023B"/>
    <w:rsid w:val="0064351F"/>
    <w:rsid w:val="00644532"/>
    <w:rsid w:val="00644AA5"/>
    <w:rsid w:val="00644C5F"/>
    <w:rsid w:val="006605A6"/>
    <w:rsid w:val="0067032C"/>
    <w:rsid w:val="00671660"/>
    <w:rsid w:val="00671A10"/>
    <w:rsid w:val="00673915"/>
    <w:rsid w:val="00675C87"/>
    <w:rsid w:val="00690CE4"/>
    <w:rsid w:val="006A31E1"/>
    <w:rsid w:val="006A65F5"/>
    <w:rsid w:val="006B23CC"/>
    <w:rsid w:val="006C6BFF"/>
    <w:rsid w:val="006D4EC5"/>
    <w:rsid w:val="006E4530"/>
    <w:rsid w:val="006E4D7C"/>
    <w:rsid w:val="006E5CC0"/>
    <w:rsid w:val="006F3913"/>
    <w:rsid w:val="00700CEC"/>
    <w:rsid w:val="00703528"/>
    <w:rsid w:val="007163B9"/>
    <w:rsid w:val="00722ED2"/>
    <w:rsid w:val="0072321B"/>
    <w:rsid w:val="00725ABE"/>
    <w:rsid w:val="007272EB"/>
    <w:rsid w:val="0072741E"/>
    <w:rsid w:val="007304C1"/>
    <w:rsid w:val="00731B8E"/>
    <w:rsid w:val="00732243"/>
    <w:rsid w:val="00734FDF"/>
    <w:rsid w:val="00740319"/>
    <w:rsid w:val="00752C6C"/>
    <w:rsid w:val="00753C79"/>
    <w:rsid w:val="00753DAA"/>
    <w:rsid w:val="00753ECC"/>
    <w:rsid w:val="00754533"/>
    <w:rsid w:val="007751B8"/>
    <w:rsid w:val="00775581"/>
    <w:rsid w:val="00780BC8"/>
    <w:rsid w:val="007851BB"/>
    <w:rsid w:val="007A45AA"/>
    <w:rsid w:val="007B3A6A"/>
    <w:rsid w:val="007B7D98"/>
    <w:rsid w:val="007C6194"/>
    <w:rsid w:val="007C761B"/>
    <w:rsid w:val="007D014A"/>
    <w:rsid w:val="007D0E0F"/>
    <w:rsid w:val="007D63E7"/>
    <w:rsid w:val="007E002D"/>
    <w:rsid w:val="007E42F5"/>
    <w:rsid w:val="007E60D9"/>
    <w:rsid w:val="007E692B"/>
    <w:rsid w:val="007F22D3"/>
    <w:rsid w:val="007F25FB"/>
    <w:rsid w:val="007F68BF"/>
    <w:rsid w:val="008039FB"/>
    <w:rsid w:val="00811428"/>
    <w:rsid w:val="00815D3F"/>
    <w:rsid w:val="00816AD6"/>
    <w:rsid w:val="008206EF"/>
    <w:rsid w:val="008247BA"/>
    <w:rsid w:val="008247F8"/>
    <w:rsid w:val="008364D3"/>
    <w:rsid w:val="008442EC"/>
    <w:rsid w:val="00844ADE"/>
    <w:rsid w:val="00847D25"/>
    <w:rsid w:val="00855087"/>
    <w:rsid w:val="00855154"/>
    <w:rsid w:val="00861B4F"/>
    <w:rsid w:val="00866245"/>
    <w:rsid w:val="00867515"/>
    <w:rsid w:val="008743B9"/>
    <w:rsid w:val="00886930"/>
    <w:rsid w:val="00895547"/>
    <w:rsid w:val="008A33B4"/>
    <w:rsid w:val="008B6BBD"/>
    <w:rsid w:val="008C5B96"/>
    <w:rsid w:val="008C5F31"/>
    <w:rsid w:val="008D3152"/>
    <w:rsid w:val="008D46D9"/>
    <w:rsid w:val="008E05F3"/>
    <w:rsid w:val="008E2C0D"/>
    <w:rsid w:val="008F7D9E"/>
    <w:rsid w:val="00901197"/>
    <w:rsid w:val="00902D17"/>
    <w:rsid w:val="0090392F"/>
    <w:rsid w:val="009070B9"/>
    <w:rsid w:val="00913385"/>
    <w:rsid w:val="0091456F"/>
    <w:rsid w:val="00920F26"/>
    <w:rsid w:val="0092342F"/>
    <w:rsid w:val="009238F7"/>
    <w:rsid w:val="00926E7F"/>
    <w:rsid w:val="009339D1"/>
    <w:rsid w:val="0093405F"/>
    <w:rsid w:val="00934916"/>
    <w:rsid w:val="00940BAA"/>
    <w:rsid w:val="009440B0"/>
    <w:rsid w:val="00944784"/>
    <w:rsid w:val="00944B66"/>
    <w:rsid w:val="009450FF"/>
    <w:rsid w:val="00952EC0"/>
    <w:rsid w:val="00957FA2"/>
    <w:rsid w:val="00976E35"/>
    <w:rsid w:val="0098250A"/>
    <w:rsid w:val="009862E2"/>
    <w:rsid w:val="009900A2"/>
    <w:rsid w:val="0099345B"/>
    <w:rsid w:val="0099413E"/>
    <w:rsid w:val="009A6137"/>
    <w:rsid w:val="009A68B6"/>
    <w:rsid w:val="009B4305"/>
    <w:rsid w:val="009B4C96"/>
    <w:rsid w:val="009E55C1"/>
    <w:rsid w:val="009E6D68"/>
    <w:rsid w:val="00A0249E"/>
    <w:rsid w:val="00A033CD"/>
    <w:rsid w:val="00A04DB3"/>
    <w:rsid w:val="00A05F0A"/>
    <w:rsid w:val="00A10111"/>
    <w:rsid w:val="00A13B06"/>
    <w:rsid w:val="00A143EF"/>
    <w:rsid w:val="00A2156D"/>
    <w:rsid w:val="00A239B3"/>
    <w:rsid w:val="00A27060"/>
    <w:rsid w:val="00A31A80"/>
    <w:rsid w:val="00A32D12"/>
    <w:rsid w:val="00A340A8"/>
    <w:rsid w:val="00A3760F"/>
    <w:rsid w:val="00A42508"/>
    <w:rsid w:val="00A450F9"/>
    <w:rsid w:val="00A62CAC"/>
    <w:rsid w:val="00A676D2"/>
    <w:rsid w:val="00A71395"/>
    <w:rsid w:val="00A738AA"/>
    <w:rsid w:val="00A76813"/>
    <w:rsid w:val="00A80073"/>
    <w:rsid w:val="00A90E54"/>
    <w:rsid w:val="00A92078"/>
    <w:rsid w:val="00A929C5"/>
    <w:rsid w:val="00A93C6D"/>
    <w:rsid w:val="00AA7BD5"/>
    <w:rsid w:val="00AB15C1"/>
    <w:rsid w:val="00AB2AF6"/>
    <w:rsid w:val="00AB6D7C"/>
    <w:rsid w:val="00AC1271"/>
    <w:rsid w:val="00AC3F32"/>
    <w:rsid w:val="00AD6BE7"/>
    <w:rsid w:val="00AE035C"/>
    <w:rsid w:val="00AF0D96"/>
    <w:rsid w:val="00AF1280"/>
    <w:rsid w:val="00AF299C"/>
    <w:rsid w:val="00AF5466"/>
    <w:rsid w:val="00AF75A9"/>
    <w:rsid w:val="00B0264A"/>
    <w:rsid w:val="00B03805"/>
    <w:rsid w:val="00B0442C"/>
    <w:rsid w:val="00B0774B"/>
    <w:rsid w:val="00B10B38"/>
    <w:rsid w:val="00B13935"/>
    <w:rsid w:val="00B205F4"/>
    <w:rsid w:val="00B22BA4"/>
    <w:rsid w:val="00B24D36"/>
    <w:rsid w:val="00B25427"/>
    <w:rsid w:val="00B366B1"/>
    <w:rsid w:val="00B42206"/>
    <w:rsid w:val="00B46224"/>
    <w:rsid w:val="00B473A7"/>
    <w:rsid w:val="00B54FE6"/>
    <w:rsid w:val="00B61C94"/>
    <w:rsid w:val="00B66132"/>
    <w:rsid w:val="00B66169"/>
    <w:rsid w:val="00B663A2"/>
    <w:rsid w:val="00B67B04"/>
    <w:rsid w:val="00B71A97"/>
    <w:rsid w:val="00B86B36"/>
    <w:rsid w:val="00B956C1"/>
    <w:rsid w:val="00BB2889"/>
    <w:rsid w:val="00BC0713"/>
    <w:rsid w:val="00BC3514"/>
    <w:rsid w:val="00BC3E71"/>
    <w:rsid w:val="00BC546A"/>
    <w:rsid w:val="00BD097D"/>
    <w:rsid w:val="00BD41C9"/>
    <w:rsid w:val="00BE2850"/>
    <w:rsid w:val="00BE32CE"/>
    <w:rsid w:val="00BF08C5"/>
    <w:rsid w:val="00BF1603"/>
    <w:rsid w:val="00BF1BAC"/>
    <w:rsid w:val="00BF244E"/>
    <w:rsid w:val="00BF3413"/>
    <w:rsid w:val="00BF7B63"/>
    <w:rsid w:val="00C039AC"/>
    <w:rsid w:val="00C116CA"/>
    <w:rsid w:val="00C136DC"/>
    <w:rsid w:val="00C16223"/>
    <w:rsid w:val="00C17042"/>
    <w:rsid w:val="00C24521"/>
    <w:rsid w:val="00C25C12"/>
    <w:rsid w:val="00C2767A"/>
    <w:rsid w:val="00C30219"/>
    <w:rsid w:val="00C30AF4"/>
    <w:rsid w:val="00C3154E"/>
    <w:rsid w:val="00C447B7"/>
    <w:rsid w:val="00C44A9D"/>
    <w:rsid w:val="00C5015B"/>
    <w:rsid w:val="00C610C3"/>
    <w:rsid w:val="00C72374"/>
    <w:rsid w:val="00C7248D"/>
    <w:rsid w:val="00C767E5"/>
    <w:rsid w:val="00C81563"/>
    <w:rsid w:val="00C83302"/>
    <w:rsid w:val="00C93754"/>
    <w:rsid w:val="00CA05A2"/>
    <w:rsid w:val="00CA4A70"/>
    <w:rsid w:val="00CA50AA"/>
    <w:rsid w:val="00CA73BB"/>
    <w:rsid w:val="00CC1170"/>
    <w:rsid w:val="00CC5A32"/>
    <w:rsid w:val="00CC64C9"/>
    <w:rsid w:val="00CE2CB2"/>
    <w:rsid w:val="00CE58DE"/>
    <w:rsid w:val="00CF512A"/>
    <w:rsid w:val="00CF5656"/>
    <w:rsid w:val="00CF6C30"/>
    <w:rsid w:val="00D120E4"/>
    <w:rsid w:val="00D17C82"/>
    <w:rsid w:val="00D20D2D"/>
    <w:rsid w:val="00D23B5B"/>
    <w:rsid w:val="00D25B35"/>
    <w:rsid w:val="00D35967"/>
    <w:rsid w:val="00D36DF3"/>
    <w:rsid w:val="00D37562"/>
    <w:rsid w:val="00D41B7C"/>
    <w:rsid w:val="00D42193"/>
    <w:rsid w:val="00D4395A"/>
    <w:rsid w:val="00D503B0"/>
    <w:rsid w:val="00D54E9F"/>
    <w:rsid w:val="00D63C6F"/>
    <w:rsid w:val="00D66C17"/>
    <w:rsid w:val="00D676B4"/>
    <w:rsid w:val="00D70ECC"/>
    <w:rsid w:val="00D72BF1"/>
    <w:rsid w:val="00D7353D"/>
    <w:rsid w:val="00D81275"/>
    <w:rsid w:val="00D831F8"/>
    <w:rsid w:val="00D926AC"/>
    <w:rsid w:val="00D931F6"/>
    <w:rsid w:val="00DA53BF"/>
    <w:rsid w:val="00DB2EA7"/>
    <w:rsid w:val="00DB42F8"/>
    <w:rsid w:val="00DC241F"/>
    <w:rsid w:val="00DC3339"/>
    <w:rsid w:val="00DC5092"/>
    <w:rsid w:val="00DC6F50"/>
    <w:rsid w:val="00DC7BEC"/>
    <w:rsid w:val="00DD3349"/>
    <w:rsid w:val="00DE06EA"/>
    <w:rsid w:val="00DF35D3"/>
    <w:rsid w:val="00DF7685"/>
    <w:rsid w:val="00E0156E"/>
    <w:rsid w:val="00E039F8"/>
    <w:rsid w:val="00E101A6"/>
    <w:rsid w:val="00E10788"/>
    <w:rsid w:val="00E10814"/>
    <w:rsid w:val="00E10BF2"/>
    <w:rsid w:val="00E1256C"/>
    <w:rsid w:val="00E14A6C"/>
    <w:rsid w:val="00E37031"/>
    <w:rsid w:val="00E370DC"/>
    <w:rsid w:val="00E4079A"/>
    <w:rsid w:val="00E40A89"/>
    <w:rsid w:val="00E55395"/>
    <w:rsid w:val="00E55528"/>
    <w:rsid w:val="00E56FA9"/>
    <w:rsid w:val="00E60D09"/>
    <w:rsid w:val="00E63590"/>
    <w:rsid w:val="00E64FFC"/>
    <w:rsid w:val="00E6513C"/>
    <w:rsid w:val="00E7438C"/>
    <w:rsid w:val="00E74EEF"/>
    <w:rsid w:val="00E75215"/>
    <w:rsid w:val="00E82A7D"/>
    <w:rsid w:val="00E902CD"/>
    <w:rsid w:val="00EA18F6"/>
    <w:rsid w:val="00EA2869"/>
    <w:rsid w:val="00EA6AA9"/>
    <w:rsid w:val="00EB10CB"/>
    <w:rsid w:val="00EB26A2"/>
    <w:rsid w:val="00EB5C2E"/>
    <w:rsid w:val="00EC1ADB"/>
    <w:rsid w:val="00EC1FF8"/>
    <w:rsid w:val="00EC32D3"/>
    <w:rsid w:val="00EC3A6C"/>
    <w:rsid w:val="00EC43FB"/>
    <w:rsid w:val="00EC7427"/>
    <w:rsid w:val="00EC771B"/>
    <w:rsid w:val="00ED1EFE"/>
    <w:rsid w:val="00ED2558"/>
    <w:rsid w:val="00EE2623"/>
    <w:rsid w:val="00EE3726"/>
    <w:rsid w:val="00EF4270"/>
    <w:rsid w:val="00EF73F6"/>
    <w:rsid w:val="00F0178A"/>
    <w:rsid w:val="00F07165"/>
    <w:rsid w:val="00F214FE"/>
    <w:rsid w:val="00F21F30"/>
    <w:rsid w:val="00F278E9"/>
    <w:rsid w:val="00F310CB"/>
    <w:rsid w:val="00F33286"/>
    <w:rsid w:val="00F35C06"/>
    <w:rsid w:val="00F35F69"/>
    <w:rsid w:val="00F52290"/>
    <w:rsid w:val="00F54725"/>
    <w:rsid w:val="00F57693"/>
    <w:rsid w:val="00F645A0"/>
    <w:rsid w:val="00F70A4B"/>
    <w:rsid w:val="00F9009A"/>
    <w:rsid w:val="00FA0717"/>
    <w:rsid w:val="00FA321E"/>
    <w:rsid w:val="00FB2445"/>
    <w:rsid w:val="00FB3526"/>
    <w:rsid w:val="00FB5406"/>
    <w:rsid w:val="00FB566B"/>
    <w:rsid w:val="00FB7CE4"/>
    <w:rsid w:val="00FC5751"/>
    <w:rsid w:val="00FC74B2"/>
    <w:rsid w:val="00FD003F"/>
    <w:rsid w:val="00FD0B14"/>
    <w:rsid w:val="00FD142E"/>
    <w:rsid w:val="00FD1834"/>
    <w:rsid w:val="00FD6DE2"/>
    <w:rsid w:val="00FD73AF"/>
    <w:rsid w:val="00FF62D5"/>
    <w:rsid w:val="00FF63BB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character" w:customStyle="1" w:styleId="115pt">
    <w:name w:val="Основной текст + 11;5 pt"/>
    <w:basedOn w:val="a0"/>
    <w:rsid w:val="00A04D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1">
    <w:name w:val="Normal (Web)"/>
    <w:basedOn w:val="a"/>
    <w:uiPriority w:val="99"/>
    <w:unhideWhenUsed/>
    <w:rsid w:val="00A04DB3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1E3692"/>
    <w:pPr>
      <w:ind w:left="720"/>
      <w:contextualSpacing/>
    </w:pPr>
  </w:style>
  <w:style w:type="paragraph" w:customStyle="1" w:styleId="ConsPlusNonformat">
    <w:name w:val="ConsPlusNonformat"/>
    <w:rsid w:val="005B2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Найденные слова"/>
    <w:basedOn w:val="af"/>
    <w:rsid w:val="007E42F5"/>
    <w:rPr>
      <w:b/>
      <w:bCs/>
      <w:color w:val="000080"/>
      <w:sz w:val="20"/>
      <w:szCs w:val="20"/>
    </w:rPr>
  </w:style>
  <w:style w:type="paragraph" w:customStyle="1" w:styleId="af4">
    <w:name w:val="Прижатый влево"/>
    <w:basedOn w:val="a"/>
    <w:next w:val="a"/>
    <w:rsid w:val="007E42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5">
    <w:name w:val="Продолжение ссылки"/>
    <w:basedOn w:val="ad"/>
    <w:rsid w:val="007E42F5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paragraph" w:customStyle="1" w:styleId="af6">
    <w:name w:val="???????"/>
    <w:rsid w:val="00C24521"/>
    <w:pPr>
      <w:suppressAutoHyphens/>
      <w:spacing w:before="120" w:line="48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9573-FAE0-4BA1-AFFA-FFBCDC7A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2</cp:revision>
  <cp:lastPrinted>2021-12-20T11:53:00Z</cp:lastPrinted>
  <dcterms:created xsi:type="dcterms:W3CDTF">2023-01-19T07:12:00Z</dcterms:created>
  <dcterms:modified xsi:type="dcterms:W3CDTF">2023-01-19T07:12:00Z</dcterms:modified>
</cp:coreProperties>
</file>