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25" w:rsidRDefault="00847D25" w:rsidP="00847D25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777DF4" w:rsidRDefault="00777DF4" w:rsidP="00777DF4">
      <w:pPr>
        <w:jc w:val="center"/>
      </w:pPr>
      <w:r>
        <w:rPr>
          <w:noProof/>
        </w:rPr>
        <w:drawing>
          <wp:inline distT="0" distB="0" distL="0" distR="0" wp14:anchorId="198FFCA6" wp14:editId="43DC216E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DF4" w:rsidRDefault="00777DF4" w:rsidP="00777DF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777DF4" w:rsidRDefault="00777DF4" w:rsidP="00777DF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777DF4" w:rsidRDefault="00777DF4" w:rsidP="00777DF4">
      <w:pPr>
        <w:pStyle w:val="a4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77DF4" w:rsidRDefault="00777DF4" w:rsidP="00777DF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Pr="004A72BE">
        <w:rPr>
          <w:sz w:val="28"/>
          <w:szCs w:val="28"/>
        </w:rPr>
        <w:t>3</w:t>
      </w:r>
      <w:r>
        <w:rPr>
          <w:sz w:val="28"/>
          <w:szCs w:val="28"/>
        </w:rPr>
        <w:t>.06.2022 года № 3</w:t>
      </w:r>
      <w:r w:rsidR="00B12EE4" w:rsidRPr="004A72BE">
        <w:rPr>
          <w:sz w:val="28"/>
          <w:szCs w:val="28"/>
        </w:rPr>
        <w:t>96</w:t>
      </w:r>
    </w:p>
    <w:p w:rsidR="00777DF4" w:rsidRDefault="00777DF4" w:rsidP="00777DF4">
      <w:pPr>
        <w:pStyle w:val="a4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3A708C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3A708C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</w:p>
    <w:p w:rsidR="003A708C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района </w:t>
      </w:r>
    </w:p>
    <w:p w:rsidR="00B03805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 от 20.12.2021года №</w:t>
      </w:r>
      <w:r w:rsidR="00777DF4" w:rsidRPr="004A72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617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3A708C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Романовского муниципального района Саратовской области от 20.12.2021года №</w:t>
      </w:r>
      <w:r w:rsidR="00777DF4" w:rsidRPr="00777DF4">
        <w:rPr>
          <w:sz w:val="28"/>
          <w:szCs w:val="28"/>
        </w:rPr>
        <w:t xml:space="preserve"> </w:t>
      </w:r>
      <w:r>
        <w:rPr>
          <w:sz w:val="28"/>
          <w:szCs w:val="28"/>
        </w:rPr>
        <w:t>617 «Об ут</w:t>
      </w:r>
      <w:r w:rsidR="00B03805" w:rsidRPr="001E3692">
        <w:rPr>
          <w:sz w:val="28"/>
          <w:szCs w:val="28"/>
        </w:rPr>
        <w:t>вер</w:t>
      </w:r>
      <w:r>
        <w:rPr>
          <w:sz w:val="28"/>
          <w:szCs w:val="28"/>
        </w:rPr>
        <w:t xml:space="preserve">ждении </w:t>
      </w:r>
      <w:r w:rsidR="00B03805" w:rsidRPr="001E3692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="00B03805" w:rsidRPr="001E369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B03805" w:rsidRPr="001E3692">
        <w:rPr>
          <w:sz w:val="28"/>
          <w:szCs w:val="28"/>
        </w:rPr>
        <w:t xml:space="preserve"> «</w:t>
      </w:r>
      <w:r w:rsidR="00460ED8">
        <w:rPr>
          <w:sz w:val="28"/>
          <w:szCs w:val="28"/>
        </w:rPr>
        <w:t>Благоустройство Романовского муниципального образования Романовского</w:t>
      </w:r>
      <w:r w:rsidR="00B03805" w:rsidRPr="001E3692">
        <w:rPr>
          <w:sz w:val="28"/>
          <w:szCs w:val="28"/>
        </w:rPr>
        <w:t xml:space="preserve"> муниципального района» </w:t>
      </w:r>
      <w:r>
        <w:rPr>
          <w:sz w:val="28"/>
          <w:szCs w:val="28"/>
        </w:rPr>
        <w:t>изменения изложив в новой редакции согласно приложению к настоящему постановлению</w:t>
      </w:r>
      <w:r w:rsidR="00B03805" w:rsidRPr="001E3692">
        <w:rPr>
          <w:sz w:val="28"/>
          <w:szCs w:val="28"/>
        </w:rPr>
        <w:t>.</w:t>
      </w:r>
    </w:p>
    <w:p w:rsidR="00847D25" w:rsidRDefault="00847D25" w:rsidP="00847D25">
      <w:pPr>
        <w:jc w:val="both"/>
        <w:rPr>
          <w:sz w:val="28"/>
          <w:szCs w:val="28"/>
        </w:rPr>
      </w:pPr>
      <w:r w:rsidRPr="00847D25">
        <w:rPr>
          <w:sz w:val="28"/>
          <w:szCs w:val="28"/>
        </w:rPr>
        <w:tab/>
      </w:r>
      <w:r w:rsidR="003A708C">
        <w:rPr>
          <w:sz w:val="28"/>
          <w:szCs w:val="28"/>
        </w:rPr>
        <w:t>2</w:t>
      </w:r>
      <w:r>
        <w:rPr>
          <w:sz w:val="28"/>
          <w:szCs w:val="28"/>
        </w:rPr>
        <w:t xml:space="preserve">.Настоящее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>
        <w:rPr>
          <w:sz w:val="28"/>
          <w:szCs w:val="28"/>
          <w:lang w:val="en-US"/>
        </w:rPr>
        <w:t>romanovka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sarmo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B03805" w:rsidRPr="00847D25" w:rsidRDefault="003A708C" w:rsidP="00847D25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03805" w:rsidRPr="00847D25">
        <w:rPr>
          <w:sz w:val="28"/>
          <w:szCs w:val="28"/>
        </w:rPr>
        <w:t xml:space="preserve"> </w:t>
      </w:r>
      <w:proofErr w:type="gramStart"/>
      <w:r w:rsidR="00B03805" w:rsidRPr="00847D25">
        <w:rPr>
          <w:sz w:val="28"/>
          <w:szCs w:val="28"/>
        </w:rPr>
        <w:t>Контроль за</w:t>
      </w:r>
      <w:proofErr w:type="gramEnd"/>
      <w:r w:rsidR="00B03805" w:rsidRPr="00847D25">
        <w:rPr>
          <w:sz w:val="28"/>
          <w:szCs w:val="28"/>
        </w:rPr>
        <w:t xml:space="preserve"> исполнением настоящего постановления возложить </w:t>
      </w:r>
      <w:r w:rsidR="00722ED2" w:rsidRPr="00847D25">
        <w:rPr>
          <w:sz w:val="28"/>
          <w:szCs w:val="28"/>
        </w:rPr>
        <w:t xml:space="preserve">                 </w:t>
      </w:r>
      <w:r w:rsidR="00B03805" w:rsidRPr="00847D2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 w:rsidRPr="00847D25">
        <w:rPr>
          <w:sz w:val="28"/>
          <w:szCs w:val="28"/>
        </w:rPr>
        <w:t>Исупова В.П.</w:t>
      </w:r>
      <w:r w:rsidR="00B03805" w:rsidRPr="00847D25">
        <w:rPr>
          <w:sz w:val="28"/>
          <w:szCs w:val="28"/>
        </w:rPr>
        <w:t xml:space="preserve"> </w:t>
      </w:r>
    </w:p>
    <w:p w:rsidR="00B03805" w:rsidRDefault="00B03805" w:rsidP="00847D25">
      <w:pPr>
        <w:ind w:left="142" w:firstLine="566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Pr="00C93754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BF7B63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                </w:t>
      </w:r>
      <w:r w:rsidR="003A708C">
        <w:rPr>
          <w:b/>
          <w:sz w:val="28"/>
          <w:szCs w:val="28"/>
        </w:rPr>
        <w:t>А.И.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08C" w:rsidRPr="007163B9" w:rsidRDefault="003A708C" w:rsidP="003A708C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</w:t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риложение  к постановлению </w:t>
            </w:r>
          </w:p>
          <w:p w:rsidR="003A708C" w:rsidRPr="007163B9" w:rsidRDefault="003A708C" w:rsidP="003A708C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3A708C" w:rsidRPr="007163B9" w:rsidRDefault="003A708C" w:rsidP="003A708C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3A708C" w:rsidRPr="007163B9" w:rsidRDefault="003A708C" w:rsidP="003A708C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3A708C" w:rsidRPr="007163B9" w:rsidRDefault="003A708C" w:rsidP="003A708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77DF4" w:rsidRPr="00777D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77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7DF4" w:rsidRPr="00777DF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77DF4">
              <w:rPr>
                <w:rFonts w:ascii="Times New Roman" w:hAnsi="Times New Roman" w:cs="Times New Roman"/>
                <w:sz w:val="24"/>
                <w:szCs w:val="24"/>
              </w:rPr>
              <w:t>.20222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года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DF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  <w:p w:rsidR="00B03805" w:rsidRPr="007163B9" w:rsidRDefault="00F52396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C937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BF1" w:rsidRPr="00D72B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2BF1" w:rsidRPr="00D72B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2BF1" w:rsidRPr="00D72BF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72BF1">
              <w:rPr>
                <w:rFonts w:ascii="Times New Roman" w:hAnsi="Times New Roman" w:cs="Times New Roman"/>
                <w:sz w:val="24"/>
                <w:szCs w:val="24"/>
              </w:rPr>
              <w:t xml:space="preserve"> 617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  <w:r w:rsidR="00F52396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F52396">
                    <w:rPr>
                      <w:rFonts w:ascii="Times New Roman" w:hAnsi="Times New Roman"/>
                      <w:sz w:val="24"/>
                      <w:szCs w:val="24"/>
                    </w:rPr>
                    <w:t>8102,5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-</w:t>
                  </w:r>
                  <w:r w:rsidR="00F52396">
                    <w:rPr>
                      <w:rFonts w:ascii="Times New Roman" w:hAnsi="Times New Roman"/>
                      <w:sz w:val="24"/>
                      <w:szCs w:val="24"/>
                    </w:rPr>
                    <w:t>8102,5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proofErr w:type="gramStart"/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gramEnd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3127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,6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3127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,6 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392</w:t>
                  </w:r>
                  <w:r w:rsidR="004A72B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A72B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B22BA4" w:rsidRPr="00B22BA4" w:rsidRDefault="007E42F5" w:rsidP="004A72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</w:t>
                  </w:r>
                  <w:r w:rsidR="004A72BE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392</w:t>
                  </w:r>
                  <w:r w:rsidR="004A72BE">
                    <w:rPr>
                      <w:rFonts w:ascii="Times New Roman" w:hAnsi="Times New Roman"/>
                      <w:sz w:val="24"/>
                      <w:szCs w:val="24"/>
                    </w:rPr>
                    <w:t>5.4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>Повышение уровня комфортности и чистоты населенных пунктов Романовского муниципального образования на 10%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F4" w:rsidRDefault="00777DF4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396" w:rsidRDefault="00F52396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8"/>
              <w:gridCol w:w="2754"/>
              <w:gridCol w:w="1041"/>
              <w:gridCol w:w="5390"/>
            </w:tblGrid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A0249E" w:rsidRPr="00B0442C" w:rsidRDefault="00A0249E" w:rsidP="00C447B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C447B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A0249E" w:rsidRPr="00B0442C" w:rsidTr="00A2156D">
              <w:trPr>
                <w:trHeight w:val="290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3A708C" w:rsidRDefault="00A0249E" w:rsidP="00C447B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A708C">
                    <w:rPr>
                      <w:b/>
                      <w:sz w:val="22"/>
                      <w:szCs w:val="22"/>
                    </w:rPr>
                    <w:t>202</w:t>
                  </w:r>
                  <w:r w:rsidR="00C447B7" w:rsidRPr="003A708C">
                    <w:rPr>
                      <w:b/>
                      <w:sz w:val="22"/>
                      <w:szCs w:val="22"/>
                    </w:rPr>
                    <w:t>2</w:t>
                  </w:r>
                  <w:r w:rsidRPr="003A708C">
                    <w:rPr>
                      <w:b/>
                      <w:sz w:val="22"/>
                      <w:szCs w:val="22"/>
                    </w:rPr>
                    <w:t>год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B2445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E4E9C" w:rsidRDefault="00F52396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</w:t>
                  </w:r>
                  <w:r w:rsidR="00C447B7">
                    <w:rPr>
                      <w:rFonts w:ascii="Times New Roman" w:hAnsi="Times New Roman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60345D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F52396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5514,5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F52396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347</w:t>
                  </w:r>
                  <w:r w:rsidR="00C447B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F5239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F52396" w:rsidP="001C622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  <w:r w:rsidR="001C622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41</w:t>
                  </w:r>
                  <w:r w:rsidR="00C447B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6707B0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F52396" w:rsidP="00033CB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6752,5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E32CE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0249E" w:rsidRPr="006707B0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6707B0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F35C06" w:rsidP="00CE58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1350</w:t>
                  </w:r>
                  <w:r w:rsidR="00CE58D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3A708C" w:rsidRDefault="00A0249E" w:rsidP="00C447B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3A708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 w:rsidR="00C447B7" w:rsidRPr="003A708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  <w:r w:rsidRPr="003A708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год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F645A0" w:rsidP="00B12EE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1000</w:t>
                  </w:r>
                  <w:r w:rsidR="00B12EE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F645A0" w:rsidP="00B12EE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4500</w:t>
                  </w:r>
                  <w:r w:rsidR="00B12EE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1C6220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</w:t>
                  </w:r>
                  <w:r w:rsidR="00F645A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AC0B44" w:rsidRDefault="001C6220" w:rsidP="00B12EE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</w:t>
                  </w:r>
                  <w:r w:rsidR="00F645A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</w:t>
                  </w:r>
                  <w:r w:rsidR="00B12EE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 w:rsidR="00F645A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AC0B44" w:rsidRDefault="001C6220" w:rsidP="00F645A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3277,6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AC0B44" w:rsidRDefault="003A708C" w:rsidP="00B12EE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11777</w:t>
                  </w:r>
                  <w:r w:rsidR="00B12EE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F645A0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35C06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1350,0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rPr>
                <w:trHeight w:val="463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3A708C" w:rsidRDefault="00F645A0" w:rsidP="00C447B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3A708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2024год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7A45AA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A0249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4500,0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Разработка проектно-сметной документации  по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благоустройству территорий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1C6220" w:rsidP="00F645A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  <w:r w:rsidR="0099413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1C6220" w:rsidP="00B12EE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</w:t>
                  </w:r>
                  <w:r w:rsidR="0099413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</w:t>
                  </w:r>
                  <w:r w:rsidR="00B12EE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 w:rsidR="0099413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1C6220" w:rsidP="004A72B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347</w:t>
                  </w:r>
                  <w:r w:rsidR="004A72B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5,4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1C6220" w:rsidP="004A72BE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1257</w:t>
                  </w:r>
                  <w:r w:rsidR="004A72B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5,4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577AFD" w:rsidRDefault="00F645A0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645A0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1C6220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1350,0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Pr="00777DF4" w:rsidRDefault="00777DF4" w:rsidP="00777DF4">
            <w:pPr>
              <w:pStyle w:val="1"/>
              <w:suppressAutoHyphens/>
              <w:spacing w:before="0"/>
              <w:ind w:firstLine="6804"/>
              <w:jc w:val="right"/>
              <w:rPr>
                <w:b w:val="0"/>
              </w:rPr>
            </w:pPr>
            <w:r w:rsidRPr="00777DF4">
              <w:rPr>
                <w:b w:val="0"/>
              </w:rPr>
              <w:lastRenderedPageBreak/>
              <w:t>».</w:t>
            </w: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Pr="00B12EE4" w:rsidRDefault="00B03805" w:rsidP="00B03805">
      <w:pPr>
        <w:rPr>
          <w:sz w:val="20"/>
          <w:szCs w:val="20"/>
          <w:lang w:val="en-US"/>
        </w:rPr>
      </w:pPr>
    </w:p>
    <w:sectPr w:rsidR="00B03805" w:rsidRPr="00B12EE4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0791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C6220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A708C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6C33"/>
    <w:rsid w:val="00447A38"/>
    <w:rsid w:val="0046018D"/>
    <w:rsid w:val="00460ED8"/>
    <w:rsid w:val="0046255F"/>
    <w:rsid w:val="00466969"/>
    <w:rsid w:val="00477A18"/>
    <w:rsid w:val="00496DFE"/>
    <w:rsid w:val="004A1E6C"/>
    <w:rsid w:val="004A72BE"/>
    <w:rsid w:val="004B6D43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2ACA"/>
    <w:rsid w:val="0057440C"/>
    <w:rsid w:val="00577AFD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31E1"/>
    <w:rsid w:val="006A65F5"/>
    <w:rsid w:val="006B23CC"/>
    <w:rsid w:val="006C6BFF"/>
    <w:rsid w:val="006D08C4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77DF4"/>
    <w:rsid w:val="00780BC8"/>
    <w:rsid w:val="007851BB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2EC"/>
    <w:rsid w:val="00844ADE"/>
    <w:rsid w:val="00847D25"/>
    <w:rsid w:val="00855087"/>
    <w:rsid w:val="00855154"/>
    <w:rsid w:val="00861B4F"/>
    <w:rsid w:val="00866245"/>
    <w:rsid w:val="008743B9"/>
    <w:rsid w:val="00886930"/>
    <w:rsid w:val="00895547"/>
    <w:rsid w:val="008A33B4"/>
    <w:rsid w:val="008B6BBD"/>
    <w:rsid w:val="008C5B96"/>
    <w:rsid w:val="008C5F31"/>
    <w:rsid w:val="008D3152"/>
    <w:rsid w:val="008D46D9"/>
    <w:rsid w:val="008E05F3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8250A"/>
    <w:rsid w:val="009862E2"/>
    <w:rsid w:val="009900A2"/>
    <w:rsid w:val="0099345B"/>
    <w:rsid w:val="0099413E"/>
    <w:rsid w:val="009A6137"/>
    <w:rsid w:val="009A68B6"/>
    <w:rsid w:val="009B4305"/>
    <w:rsid w:val="009B4C96"/>
    <w:rsid w:val="009E55C1"/>
    <w:rsid w:val="009E6D68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40A8"/>
    <w:rsid w:val="00A3760F"/>
    <w:rsid w:val="00A42508"/>
    <w:rsid w:val="00A450F9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10B38"/>
    <w:rsid w:val="00B12EE4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56C1"/>
    <w:rsid w:val="00BB2889"/>
    <w:rsid w:val="00BC0713"/>
    <w:rsid w:val="00BC3514"/>
    <w:rsid w:val="00BC3E71"/>
    <w:rsid w:val="00BC546A"/>
    <w:rsid w:val="00BD097D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5C12"/>
    <w:rsid w:val="00C30219"/>
    <w:rsid w:val="00C30AF4"/>
    <w:rsid w:val="00C3154E"/>
    <w:rsid w:val="00C447B7"/>
    <w:rsid w:val="00C44A9D"/>
    <w:rsid w:val="00C5015B"/>
    <w:rsid w:val="00C72374"/>
    <w:rsid w:val="00C7248D"/>
    <w:rsid w:val="00C767E5"/>
    <w:rsid w:val="00C81563"/>
    <w:rsid w:val="00C83302"/>
    <w:rsid w:val="00C93754"/>
    <w:rsid w:val="00CA05A2"/>
    <w:rsid w:val="00CA4A70"/>
    <w:rsid w:val="00CA50AA"/>
    <w:rsid w:val="00CA73BB"/>
    <w:rsid w:val="00CC1170"/>
    <w:rsid w:val="00CC5A32"/>
    <w:rsid w:val="00CC64C9"/>
    <w:rsid w:val="00CE2CB2"/>
    <w:rsid w:val="00CE58DE"/>
    <w:rsid w:val="00CF512A"/>
    <w:rsid w:val="00CF5656"/>
    <w:rsid w:val="00CF6C30"/>
    <w:rsid w:val="00D04544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2BF1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1A6"/>
    <w:rsid w:val="00E10788"/>
    <w:rsid w:val="00E10814"/>
    <w:rsid w:val="00E10BF2"/>
    <w:rsid w:val="00E14A6C"/>
    <w:rsid w:val="00E17891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3660"/>
    <w:rsid w:val="00F07165"/>
    <w:rsid w:val="00F214FE"/>
    <w:rsid w:val="00F21F30"/>
    <w:rsid w:val="00F278E9"/>
    <w:rsid w:val="00F310CB"/>
    <w:rsid w:val="00F33286"/>
    <w:rsid w:val="00F35C06"/>
    <w:rsid w:val="00F35F69"/>
    <w:rsid w:val="00F52290"/>
    <w:rsid w:val="00F52396"/>
    <w:rsid w:val="00F54725"/>
    <w:rsid w:val="00F57693"/>
    <w:rsid w:val="00F645A0"/>
    <w:rsid w:val="00F70A4B"/>
    <w:rsid w:val="00F9009A"/>
    <w:rsid w:val="00FA0717"/>
    <w:rsid w:val="00FB2445"/>
    <w:rsid w:val="00FB3526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817E6-48D6-4A6D-B41D-93DD250F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6</cp:revision>
  <cp:lastPrinted>2022-06-23T11:18:00Z</cp:lastPrinted>
  <dcterms:created xsi:type="dcterms:W3CDTF">2022-06-23T05:59:00Z</dcterms:created>
  <dcterms:modified xsi:type="dcterms:W3CDTF">2022-06-23T11:20:00Z</dcterms:modified>
</cp:coreProperties>
</file>