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6A" w:rsidRDefault="00F82E6A" w:rsidP="00F82E6A">
      <w:pPr>
        <w:numPr>
          <w:ilvl w:val="0"/>
          <w:numId w:val="13"/>
        </w:numPr>
        <w:suppressAutoHyphens/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6A" w:rsidRDefault="00F82E6A" w:rsidP="00F82E6A">
      <w:pPr>
        <w:numPr>
          <w:ilvl w:val="0"/>
          <w:numId w:val="13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82E6A" w:rsidRDefault="00F82E6A" w:rsidP="00F82E6A">
      <w:pPr>
        <w:numPr>
          <w:ilvl w:val="0"/>
          <w:numId w:val="13"/>
        </w:num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82E6A" w:rsidRPr="00F82E6A" w:rsidRDefault="00F82E6A" w:rsidP="00F82E6A">
      <w:pPr>
        <w:pStyle w:val="a4"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 w:rsidRPr="00F82E6A">
        <w:rPr>
          <w:b/>
          <w:sz w:val="28"/>
          <w:szCs w:val="28"/>
        </w:rPr>
        <w:t>ПОСТАНОВЛЕНИЕ</w:t>
      </w:r>
    </w:p>
    <w:p w:rsidR="00F82E6A" w:rsidRPr="00F82E6A" w:rsidRDefault="00F82E6A" w:rsidP="00F82E6A">
      <w:pPr>
        <w:pStyle w:val="a4"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 w:rsidRPr="00F82E6A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F82E6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82E6A">
        <w:rPr>
          <w:sz w:val="28"/>
          <w:szCs w:val="28"/>
        </w:rPr>
        <w:t xml:space="preserve">.2022 года № </w:t>
      </w:r>
      <w:r>
        <w:rPr>
          <w:sz w:val="28"/>
          <w:szCs w:val="28"/>
        </w:rPr>
        <w:t>407</w:t>
      </w:r>
    </w:p>
    <w:p w:rsidR="00F82E6A" w:rsidRPr="00F82E6A" w:rsidRDefault="00F82E6A" w:rsidP="00F82E6A">
      <w:pPr>
        <w:pStyle w:val="a4"/>
        <w:numPr>
          <w:ilvl w:val="0"/>
          <w:numId w:val="13"/>
        </w:numPr>
        <w:tabs>
          <w:tab w:val="clear" w:pos="4536"/>
          <w:tab w:val="clear" w:pos="9072"/>
          <w:tab w:val="center" w:pos="4153"/>
          <w:tab w:val="right" w:pos="8306"/>
        </w:tabs>
        <w:suppressAutoHyphens/>
        <w:ind w:left="431" w:hanging="431"/>
        <w:jc w:val="center"/>
        <w:rPr>
          <w:b/>
          <w:sz w:val="28"/>
          <w:szCs w:val="28"/>
        </w:rPr>
      </w:pPr>
      <w:proofErr w:type="spellStart"/>
      <w:r w:rsidRPr="00F82E6A">
        <w:rPr>
          <w:sz w:val="28"/>
          <w:szCs w:val="28"/>
        </w:rPr>
        <w:t>р.п</w:t>
      </w:r>
      <w:proofErr w:type="spellEnd"/>
      <w:r w:rsidRPr="00F82E6A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722ED2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60ED8">
        <w:rPr>
          <w:b/>
          <w:sz w:val="28"/>
          <w:szCs w:val="28"/>
        </w:rPr>
        <w:t xml:space="preserve">Благоустройство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03805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 w:rsidR="00AB48EC">
        <w:rPr>
          <w:b/>
          <w:sz w:val="28"/>
          <w:szCs w:val="28"/>
        </w:rPr>
        <w:t xml:space="preserve"> на 2022-2026 годы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Pr="001E3692">
        <w:rPr>
          <w:sz w:val="28"/>
          <w:szCs w:val="28"/>
        </w:rPr>
        <w:t xml:space="preserve"> муниципального района</w:t>
      </w:r>
      <w:r w:rsidR="00AB48EC">
        <w:rPr>
          <w:sz w:val="28"/>
          <w:szCs w:val="28"/>
        </w:rPr>
        <w:t xml:space="preserve"> на 2022-2026 годы</w:t>
      </w:r>
      <w:r w:rsidRPr="001E3692">
        <w:rPr>
          <w:sz w:val="28"/>
          <w:szCs w:val="28"/>
        </w:rPr>
        <w:t>» согласно приложению.</w:t>
      </w:r>
    </w:p>
    <w:p w:rsidR="00F82E6A" w:rsidRPr="00E74211" w:rsidRDefault="00F82E6A" w:rsidP="00F82E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03805" w:rsidRPr="00F82E6A" w:rsidRDefault="00722ED2" w:rsidP="00F82E6A">
      <w:pPr>
        <w:ind w:firstLine="708"/>
        <w:jc w:val="both"/>
        <w:rPr>
          <w:sz w:val="28"/>
          <w:szCs w:val="28"/>
        </w:rPr>
      </w:pPr>
      <w:r w:rsidRPr="00F82E6A">
        <w:rPr>
          <w:sz w:val="28"/>
          <w:szCs w:val="28"/>
        </w:rPr>
        <w:t>3</w:t>
      </w:r>
      <w:r w:rsidR="00B03805" w:rsidRPr="00F82E6A">
        <w:rPr>
          <w:sz w:val="28"/>
          <w:szCs w:val="28"/>
        </w:rPr>
        <w:t xml:space="preserve">. </w:t>
      </w:r>
      <w:proofErr w:type="gramStart"/>
      <w:r w:rsidR="00B03805" w:rsidRPr="00F82E6A">
        <w:rPr>
          <w:sz w:val="28"/>
          <w:szCs w:val="28"/>
        </w:rPr>
        <w:t>Контроль за</w:t>
      </w:r>
      <w:proofErr w:type="gramEnd"/>
      <w:r w:rsidR="00B03805" w:rsidRPr="00F82E6A">
        <w:rPr>
          <w:sz w:val="28"/>
          <w:szCs w:val="28"/>
        </w:rPr>
        <w:t xml:space="preserve"> исполнением настоящего постановления возложить на </w:t>
      </w:r>
      <w:r w:rsidR="00AB6D7C" w:rsidRPr="00F82E6A">
        <w:rPr>
          <w:sz w:val="28"/>
          <w:szCs w:val="28"/>
        </w:rPr>
        <w:t xml:space="preserve"> </w:t>
      </w:r>
      <w:r w:rsidRPr="00F82E6A">
        <w:rPr>
          <w:sz w:val="28"/>
          <w:szCs w:val="28"/>
        </w:rPr>
        <w:t xml:space="preserve">                     </w:t>
      </w:r>
      <w:r w:rsidR="00AB6D7C" w:rsidRPr="00F82E6A">
        <w:rPr>
          <w:sz w:val="28"/>
          <w:szCs w:val="28"/>
        </w:rPr>
        <w:t xml:space="preserve"> </w:t>
      </w:r>
      <w:r w:rsidR="00B03805" w:rsidRPr="00F82E6A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F82E6A">
        <w:rPr>
          <w:sz w:val="28"/>
          <w:szCs w:val="28"/>
        </w:rPr>
        <w:t>Исупова В.П.</w:t>
      </w:r>
      <w:r w:rsidR="00B03805" w:rsidRPr="00F82E6A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E6A"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  <w:r w:rsidR="00CE5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5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E6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</w:t>
            </w:r>
            <w:r w:rsidR="00AB4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2022 -2026 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</w:t>
                  </w:r>
                  <w:r w:rsidR="00AB48E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на 2022-2026 годы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бюджета (прогнозно) -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  <w:r w:rsidR="00F82E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BB4E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  <w:r w:rsidR="00F82E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средства бюджета Романовского муниципального образования</w:t>
                  </w:r>
                  <w:r w:rsidR="00BB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500.0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  <w:r w:rsidR="00F82E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F82E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  <w:r w:rsidR="00F82E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lastRenderedPageBreak/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 xml:space="preserve">Повышение уровня комфортности и чистоты населенных пунктов Романовского муниципального образования на </w:t>
                  </w:r>
                  <w:r w:rsidR="00AB48EC">
                    <w:t>2</w:t>
                  </w:r>
                  <w:r w:rsidR="008F7D9E">
                    <w:t>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781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6"/>
              <w:gridCol w:w="2754"/>
              <w:gridCol w:w="1041"/>
              <w:gridCol w:w="5390"/>
            </w:tblGrid>
            <w:tr w:rsidR="00A0249E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BB7414">
              <w:trPr>
                <w:trHeight w:val="290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82E6A" w:rsidRDefault="00A0249E" w:rsidP="00C447B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82E6A">
                    <w:rPr>
                      <w:b/>
                      <w:sz w:val="22"/>
                      <w:szCs w:val="22"/>
                    </w:rPr>
                    <w:t>202</w:t>
                  </w:r>
                  <w:r w:rsidR="00C447B7" w:rsidRPr="00F82E6A">
                    <w:rPr>
                      <w:b/>
                      <w:sz w:val="22"/>
                      <w:szCs w:val="22"/>
                    </w:rPr>
                    <w:t>2</w:t>
                  </w:r>
                  <w:r w:rsidRPr="00F82E6A">
                    <w:rPr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B48EC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Советская</w:t>
                  </w:r>
                  <w:proofErr w:type="gramEnd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от пер. Советский до пер. </w:t>
                  </w:r>
                  <w:proofErr w:type="spellStart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Буренинский</w:t>
                  </w:r>
                  <w:proofErr w:type="spellEnd"/>
                  <w:r w:rsidR="004409B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4409B6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</w:t>
                  </w:r>
                  <w:r w:rsidR="00F82E6A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4409B6" w:rsidP="009F7E19">
                  <w:pPr>
                    <w:jc w:val="center"/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A0249E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4409B6" w:rsidP="004409B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пер. Пионерский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от ул. Ленина до ул. Калинина)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4409B6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4409B6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A0249E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4409B6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пер. Школьный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а(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от ул. Ленина до ул. Советская)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4409B6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4409B6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A0249E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4409B6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2я Заводская </w:t>
                  </w:r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(от ул. </w:t>
                  </w:r>
                  <w:proofErr w:type="spellStart"/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Войно</w:t>
                  </w:r>
                  <w:proofErr w:type="spellEnd"/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Ясенецкого</w:t>
                  </w:r>
                  <w:proofErr w:type="spellEnd"/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до детского сада «Колокольчик»</w:t>
                  </w:r>
                  <w:proofErr w:type="gramStart"/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4409B6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4409B6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BB4E17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Pr="00BB4E17" w:rsidRDefault="00BB4E1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60345D">
                  <w:pPr>
                    <w:jc w:val="center"/>
                  </w:pPr>
                  <w:r>
                    <w:t>Бюджет Романовского муниципального образования</w:t>
                  </w:r>
                  <w:r w:rsidR="009F7E19">
                    <w:t xml:space="preserve"> </w:t>
                  </w:r>
                  <w:proofErr w:type="gramStart"/>
                  <w:r w:rsidR="009F7E19" w:rsidRPr="00072516">
                    <w:t xml:space="preserve">( </w:t>
                  </w:r>
                  <w:proofErr w:type="gramEnd"/>
                  <w:r w:rsidR="009F7E19" w:rsidRPr="00072516">
                    <w:t>прогнозно)</w:t>
                  </w:r>
                </w:p>
              </w:tc>
            </w:tr>
            <w:tr w:rsidR="00BB4E17" w:rsidRPr="00B0442C" w:rsidTr="00BB7414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Pr="009F7E19" w:rsidRDefault="009F7E19" w:rsidP="009F7E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E17" w:rsidRDefault="00BB4E17" w:rsidP="0060345D">
                  <w:pPr>
                    <w:jc w:val="center"/>
                  </w:pPr>
                  <w:r>
                    <w:t>Бюджет Романовского муниципального образования</w:t>
                  </w:r>
                  <w:r w:rsidR="009F7E19">
                    <w:t xml:space="preserve"> </w:t>
                  </w:r>
                  <w:proofErr w:type="gramStart"/>
                  <w:r w:rsidR="009F7E19" w:rsidRPr="00072516">
                    <w:t xml:space="preserve">( </w:t>
                  </w:r>
                  <w:proofErr w:type="gramEnd"/>
                  <w:r w:rsidR="009F7E19" w:rsidRPr="00072516">
                    <w:t>прогнозно</w:t>
                  </w:r>
                  <w:r w:rsidR="009F7E19">
                    <w:t>)</w:t>
                  </w:r>
                </w:p>
              </w:tc>
            </w:tr>
            <w:tr w:rsidR="00A0249E" w:rsidRPr="006707B0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82E6A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82E6A" w:rsidRDefault="00AB48EC" w:rsidP="00F82E6A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</w:t>
                  </w:r>
                  <w:r w:rsidR="00BB4E17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00</w:t>
                  </w:r>
                  <w:r w:rsidR="00F82E6A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B0442C" w:rsidTr="00BB7414"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82E6A" w:rsidRDefault="00A0249E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C447B7" w:rsidRPr="00F82E6A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  <w:r w:rsidRPr="00F82E6A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6B001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6B001A" w:rsidP="006B001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Школьный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767F5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6B001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072516" w:rsidRDefault="006B001A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767F5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B0442C" w:rsidRDefault="00767F59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B0442C" w:rsidRDefault="00767F5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Пионерский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7A45AA" w:rsidRDefault="00767F59" w:rsidP="00F82E6A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4000</w:t>
                  </w:r>
                  <w:r w:rsidR="00F82E6A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B0442C" w:rsidRDefault="00767F59" w:rsidP="009F7E19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BB7414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Школьный до д.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Pr="00577AFD" w:rsidRDefault="00BB741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BB4E17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9F7E19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F645A0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F82E6A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F82E6A" w:rsidRDefault="006B001A" w:rsidP="00F82E6A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</w:t>
                  </w:r>
                  <w:r w:rsidR="00BB4E17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00</w:t>
                  </w:r>
                  <w:r w:rsidR="00F82E6A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645A0" w:rsidRPr="00B0442C" w:rsidTr="00BB7414">
              <w:trPr>
                <w:trHeight w:val="463"/>
              </w:trPr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F82E6A" w:rsidRDefault="00F645A0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2024год</w:t>
                  </w:r>
                </w:p>
              </w:tc>
            </w:tr>
            <w:tr w:rsidR="00767F5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Default="00767F5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B0442C" w:rsidRDefault="00767F5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AC0B44" w:rsidRDefault="00767F5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F59" w:rsidRPr="00072516" w:rsidRDefault="00767F59" w:rsidP="007B0B8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45A0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BB4E1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072516" w:rsidP="0007251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пер.  Советский до пер.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Буренинский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072516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072516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BB7414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пер.  Школьный до д.334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Pr="00577AFD" w:rsidRDefault="00BB741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BB7414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4E1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д.336 до д. </w:t>
                  </w:r>
                  <w:r w:rsidR="00797AE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370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Pr="00577AFD" w:rsidRDefault="00BB741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B9334D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B4E1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9334D" w:rsidP="00B9334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д.№ до пер Школьный.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9334D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577AFD" w:rsidRDefault="00B9334D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BB4E17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9F7E19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AB48EC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072516" w:rsidP="00F82E6A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</w:t>
                  </w:r>
                  <w:r w:rsidR="00BB4E17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00</w:t>
                  </w:r>
                  <w:r w:rsid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577AFD" w:rsidRDefault="00AB48EC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B48EC" w:rsidRPr="00B0442C" w:rsidTr="00BB7414"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AB48EC" w:rsidP="00C96E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82E6A">
                    <w:rPr>
                      <w:b/>
                      <w:sz w:val="22"/>
                      <w:szCs w:val="22"/>
                    </w:rPr>
                    <w:t>2025год</w:t>
                  </w:r>
                </w:p>
              </w:tc>
            </w:tr>
            <w:tr w:rsidR="00AB48EC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616588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072516" w:rsidP="0061658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 пер. Советский</w:t>
                  </w:r>
                  <w:r w:rsidR="00616588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616588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577AFD" w:rsidRDefault="00767F59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BB7414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4E1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Pr="00B0442C" w:rsidRDefault="00BB741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414" w:rsidRDefault="00BB741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B9334D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B4E1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9334D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Калинина   (от   пер. Пионерский до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пер. Школьный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B9334D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577AFD" w:rsidRDefault="00B9334D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BB4E17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9F7E19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AB48EC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767F59" w:rsidP="00F82E6A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</w:t>
                  </w:r>
                  <w:r w:rsidR="00BB4E17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00</w:t>
                  </w:r>
                  <w:r w:rsid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577AFD" w:rsidRDefault="00AB48EC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B48EC" w:rsidRPr="00B0442C" w:rsidTr="00BB7414">
              <w:tc>
                <w:tcPr>
                  <w:tcW w:w="97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F82E6A" w:rsidRDefault="00AB48EC" w:rsidP="00C96E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82E6A">
                    <w:rPr>
                      <w:b/>
                      <w:sz w:val="22"/>
                      <w:szCs w:val="22"/>
                    </w:rPr>
                    <w:t>2026год</w:t>
                  </w:r>
                </w:p>
              </w:tc>
            </w:tr>
            <w:tr w:rsidR="00AB48EC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AB48EC" w:rsidP="00BA45C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Default="00AB48E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48EC" w:rsidRPr="00577AFD" w:rsidRDefault="00AB48EC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9334D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5A432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B0442C" w:rsidRDefault="00B9334D" w:rsidP="005A432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Максима Горького   (от  д. № </w:t>
                  </w:r>
                  <w:r w:rsidR="005A432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5А  до д.№53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AC0B44" w:rsidRDefault="00B9334D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072516" w:rsidRDefault="00B9334D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B9334D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Default="005A432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B0442C" w:rsidRDefault="00B9334D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от пер. Школьный до д. №  </w:t>
                  </w:r>
                  <w:r w:rsidR="005A432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356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AC0B44" w:rsidRDefault="005A432A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B9334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B9334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34D" w:rsidRPr="00072516" w:rsidRDefault="00B9334D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5A432A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Pr="00B0442C" w:rsidRDefault="005A432A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Калинина   (от ул. Народная до </w:t>
                  </w:r>
                  <w:r w:rsidR="00797AE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пер. Мирный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5A432A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</w:t>
                  </w:r>
                  <w:r w:rsidR="00797AE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ул. Народная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до </w:t>
                  </w:r>
                  <w:r w:rsidR="00797AE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д.19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Default="005A432A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32A" w:rsidRPr="00577AFD" w:rsidRDefault="005A432A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BB4E17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9F7E19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Pr="009F7E19" w:rsidRDefault="009F7E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F82E6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</w:t>
                  </w:r>
                  <w:r w:rsidR="00F82E6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E19" w:rsidRDefault="009F7E19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F645A0" w:rsidRPr="00B0442C" w:rsidTr="00BB7414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F82E6A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F82E6A" w:rsidRDefault="00797AE7" w:rsidP="00F82E6A">
                  <w:pPr>
                    <w:pStyle w:val="HTML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</w:t>
                  </w:r>
                  <w:r w:rsidR="00BB4E17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00</w:t>
                  </w:r>
                  <w:r w:rsidR="00F82E6A"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,</w:t>
                  </w:r>
                  <w:r w:rsidRPr="00F82E6A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577AFD" w:rsidRDefault="00F645A0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6A" w:rsidRDefault="00F82E6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08A" w:rsidRPr="00AE2D1F" w:rsidRDefault="0051108A" w:rsidP="0051108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и задачи муниципальной программы</w:t>
            </w:r>
          </w:p>
          <w:p w:rsidR="0051108A" w:rsidRPr="00B55C10" w:rsidRDefault="0051108A" w:rsidP="0051108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комфортного проживания населения в условиях доступной комфортной среды.</w:t>
            </w:r>
          </w:p>
          <w:p w:rsidR="0051108A" w:rsidRPr="003D5554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программы:</w:t>
            </w:r>
          </w:p>
          <w:p w:rsidR="0051108A" w:rsidRPr="003D5554" w:rsidRDefault="0051108A" w:rsidP="0051108A">
            <w:pPr>
              <w:contextualSpacing/>
              <w:jc w:val="both"/>
            </w:pPr>
            <w:r w:rsidRPr="003D5554">
              <w:t xml:space="preserve">- организация мероприятий по благоустройству </w:t>
            </w:r>
            <w:r w:rsidRPr="003D5554">
              <w:rPr>
                <w:spacing w:val="2"/>
              </w:rPr>
              <w:t xml:space="preserve">общественных территорий </w:t>
            </w:r>
            <w:r w:rsidRPr="003D5554">
              <w:rPr>
                <w:color w:val="000000"/>
              </w:rPr>
              <w:t>на территории Романовского муниципального образования</w:t>
            </w:r>
            <w:r w:rsidRPr="003D5554">
              <w:t>;</w:t>
            </w:r>
          </w:p>
          <w:p w:rsidR="0051108A" w:rsidRPr="003D5554" w:rsidRDefault="0051108A" w:rsidP="0051108A">
            <w:pPr>
              <w:contextualSpacing/>
              <w:jc w:val="both"/>
            </w:pPr>
            <w:r w:rsidRPr="003D5554">
      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1108A" w:rsidRPr="003D5554" w:rsidRDefault="0051108A" w:rsidP="0051108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эстетичного вида и создание гармоничной архитектурно-ландшафтной среды Романовского муниципального образования.</w:t>
            </w:r>
          </w:p>
          <w:p w:rsidR="0051108A" w:rsidRDefault="0051108A" w:rsidP="0051108A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5554">
              <w:rPr>
                <w:rFonts w:ascii="Times New Roman" w:hAnsi="Times New Roman" w:cs="Times New Roman"/>
                <w:sz w:val="24"/>
                <w:szCs w:val="24"/>
              </w:rPr>
      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2128" w:rsidRPr="0051259C" w:rsidRDefault="00B02128" w:rsidP="00B021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B02128" w:rsidRDefault="00B02128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Успешное выполнение задач Программы 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проведение мероприятий по благоустройству 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B02128" w:rsidRPr="003D5554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554">
        <w:rPr>
          <w:rFonts w:ascii="Times New Roman" w:hAnsi="Times New Roman" w:cs="Times New Roman"/>
          <w:sz w:val="24"/>
          <w:szCs w:val="24"/>
        </w:rPr>
        <w:t>Реализация Программы рассчита</w:t>
      </w:r>
      <w:r>
        <w:rPr>
          <w:rFonts w:ascii="Times New Roman" w:hAnsi="Times New Roman" w:cs="Times New Roman"/>
          <w:sz w:val="24"/>
          <w:szCs w:val="24"/>
        </w:rPr>
        <w:t>на на 2022-2026</w:t>
      </w:r>
      <w:r w:rsidRPr="003D555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02128" w:rsidRDefault="00B02128" w:rsidP="00B0212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 реализуется в течение 5-х лет.  Реализация мероприятий  программы обеспечивается подрядными  организациями  на договорной основе.</w:t>
      </w:r>
    </w:p>
    <w:p w:rsidR="00B03805" w:rsidRDefault="00B02128" w:rsidP="00B02128">
      <w:pPr>
        <w:rPr>
          <w:sz w:val="20"/>
          <w:szCs w:val="20"/>
        </w:rPr>
      </w:pPr>
      <w: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16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070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30F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9B6"/>
    <w:rsid w:val="00446C33"/>
    <w:rsid w:val="00447A38"/>
    <w:rsid w:val="0046018D"/>
    <w:rsid w:val="00460ED8"/>
    <w:rsid w:val="0046255F"/>
    <w:rsid w:val="00466969"/>
    <w:rsid w:val="00477A18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4F7BA0"/>
    <w:rsid w:val="00500AE3"/>
    <w:rsid w:val="00510242"/>
    <w:rsid w:val="0051108A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67260"/>
    <w:rsid w:val="0057440C"/>
    <w:rsid w:val="00577AFD"/>
    <w:rsid w:val="005963E4"/>
    <w:rsid w:val="005A2C36"/>
    <w:rsid w:val="005A432A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588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001A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67F59"/>
    <w:rsid w:val="007751B8"/>
    <w:rsid w:val="00775581"/>
    <w:rsid w:val="00780BC8"/>
    <w:rsid w:val="007851BB"/>
    <w:rsid w:val="00797AE7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9F7E19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48EC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128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334D"/>
    <w:rsid w:val="00B956C1"/>
    <w:rsid w:val="00BA1C84"/>
    <w:rsid w:val="00BA45C7"/>
    <w:rsid w:val="00BB2889"/>
    <w:rsid w:val="00BB4E17"/>
    <w:rsid w:val="00BB7414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82E6A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8503-9B5A-4350-96A9-1D56D121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2022-06-30T11:41:00Z</cp:lastPrinted>
  <dcterms:created xsi:type="dcterms:W3CDTF">2022-07-01T04:46:00Z</dcterms:created>
  <dcterms:modified xsi:type="dcterms:W3CDTF">2022-07-01T04:46:00Z</dcterms:modified>
</cp:coreProperties>
</file>