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52" w:rsidRDefault="007C7652" w:rsidP="007C7652">
      <w:pPr>
        <w:jc w:val="center"/>
      </w:pPr>
      <w:r>
        <w:rPr>
          <w:noProof/>
        </w:rPr>
        <w:drawing>
          <wp:inline distT="0" distB="0" distL="0" distR="0" wp14:anchorId="70915D34" wp14:editId="13B17A8C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652" w:rsidRDefault="007C7652" w:rsidP="007C765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7C7652" w:rsidRDefault="007C7652" w:rsidP="007C765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7C7652" w:rsidRDefault="007C7652" w:rsidP="007C7652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C7652" w:rsidRDefault="007C7652" w:rsidP="007C7652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C69C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C69C8">
        <w:rPr>
          <w:sz w:val="28"/>
          <w:szCs w:val="28"/>
        </w:rPr>
        <w:t>1</w:t>
      </w:r>
      <w:r>
        <w:rPr>
          <w:sz w:val="28"/>
          <w:szCs w:val="28"/>
        </w:rPr>
        <w:t>0.2022 года № 5</w:t>
      </w:r>
      <w:r w:rsidRPr="009C69C8">
        <w:rPr>
          <w:sz w:val="28"/>
          <w:szCs w:val="28"/>
        </w:rPr>
        <w:t>75</w:t>
      </w:r>
    </w:p>
    <w:p w:rsidR="007C7652" w:rsidRDefault="007C7652" w:rsidP="007C7652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администрации </w:t>
      </w:r>
    </w:p>
    <w:p w:rsidR="003A708C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</w:t>
      </w: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 от 20.12.202</w:t>
      </w:r>
      <w:r w:rsidR="006F4271">
        <w:rPr>
          <w:b/>
          <w:sz w:val="28"/>
          <w:szCs w:val="28"/>
        </w:rPr>
        <w:t>1 г</w:t>
      </w:r>
      <w:r>
        <w:rPr>
          <w:b/>
          <w:sz w:val="28"/>
          <w:szCs w:val="28"/>
        </w:rPr>
        <w:t>ода №</w:t>
      </w:r>
      <w:r w:rsidR="00777DF4" w:rsidRPr="004A72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617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0D243E" w:rsidRPr="000D243E" w:rsidRDefault="003A708C" w:rsidP="00BC67EF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20.12.2021года №</w:t>
      </w:r>
      <w:r w:rsidR="00777DF4" w:rsidRPr="00777DF4">
        <w:rPr>
          <w:sz w:val="28"/>
          <w:szCs w:val="28"/>
        </w:rPr>
        <w:t xml:space="preserve"> </w:t>
      </w:r>
      <w:r>
        <w:rPr>
          <w:sz w:val="28"/>
          <w:szCs w:val="28"/>
        </w:rPr>
        <w:t>617 «Об ут</w:t>
      </w:r>
      <w:r w:rsidR="00B03805" w:rsidRPr="001E3692">
        <w:rPr>
          <w:sz w:val="28"/>
          <w:szCs w:val="28"/>
        </w:rPr>
        <w:t>вер</w:t>
      </w:r>
      <w:r>
        <w:rPr>
          <w:sz w:val="28"/>
          <w:szCs w:val="28"/>
        </w:rPr>
        <w:t xml:space="preserve">ждении </w:t>
      </w:r>
      <w:r w:rsidR="00B03805" w:rsidRPr="001E3692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B03805"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="00B03805" w:rsidRPr="001E3692">
        <w:rPr>
          <w:sz w:val="28"/>
          <w:szCs w:val="28"/>
        </w:rPr>
        <w:t xml:space="preserve">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="00B03805" w:rsidRPr="001E3692">
        <w:rPr>
          <w:sz w:val="28"/>
          <w:szCs w:val="28"/>
        </w:rPr>
        <w:t xml:space="preserve"> муниципального района» </w:t>
      </w:r>
      <w:r>
        <w:rPr>
          <w:sz w:val="28"/>
          <w:szCs w:val="28"/>
        </w:rPr>
        <w:t>изменения изложив в новой редакции согласно приложению к настоящему постановлению</w:t>
      </w:r>
      <w:r w:rsidR="00B03805" w:rsidRPr="001E3692">
        <w:rPr>
          <w:sz w:val="28"/>
          <w:szCs w:val="28"/>
        </w:rPr>
        <w:t>.</w:t>
      </w:r>
      <w:r w:rsidR="00BC67EF">
        <w:rPr>
          <w:sz w:val="28"/>
          <w:szCs w:val="28"/>
        </w:rPr>
        <w:t xml:space="preserve"> </w:t>
      </w:r>
      <w:r w:rsidR="00BC67EF" w:rsidRPr="00BC67EF">
        <w:rPr>
          <w:sz w:val="28"/>
          <w:szCs w:val="28"/>
        </w:rPr>
        <w:t xml:space="preserve"> </w:t>
      </w:r>
    </w:p>
    <w:p w:rsidR="00BC67EF" w:rsidRPr="00BC67EF" w:rsidRDefault="00BC67EF" w:rsidP="00BC67EF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BC67EF">
        <w:rPr>
          <w:color w:val="000000"/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</w:t>
      </w:r>
      <w:r w:rsidRPr="00BC67EF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Pr="00BC67EF">
        <w:rPr>
          <w:sz w:val="28"/>
          <w:szCs w:val="28"/>
        </w:rPr>
        <w:t>3.0</w:t>
      </w:r>
      <w:r>
        <w:rPr>
          <w:sz w:val="28"/>
          <w:szCs w:val="28"/>
        </w:rPr>
        <w:t>6</w:t>
      </w:r>
      <w:r w:rsidRPr="00BC67EF">
        <w:rPr>
          <w:sz w:val="28"/>
          <w:szCs w:val="28"/>
        </w:rPr>
        <w:t xml:space="preserve">.2022 года </w:t>
      </w:r>
      <w:r w:rsidR="00BE67A8">
        <w:rPr>
          <w:sz w:val="28"/>
          <w:szCs w:val="28"/>
        </w:rPr>
        <w:t xml:space="preserve">                     </w:t>
      </w:r>
      <w:r w:rsidRPr="00BC67EF">
        <w:rPr>
          <w:sz w:val="28"/>
          <w:szCs w:val="28"/>
        </w:rPr>
        <w:t xml:space="preserve">№ </w:t>
      </w:r>
      <w:r>
        <w:rPr>
          <w:sz w:val="28"/>
          <w:szCs w:val="28"/>
        </w:rPr>
        <w:t>396</w:t>
      </w:r>
      <w:r w:rsidRPr="00BC67EF">
        <w:rPr>
          <w:sz w:val="28"/>
          <w:szCs w:val="28"/>
        </w:rPr>
        <w:t xml:space="preserve"> </w:t>
      </w:r>
      <w:r w:rsidRPr="00BC67EF">
        <w:rPr>
          <w:color w:val="000000"/>
          <w:sz w:val="28"/>
          <w:szCs w:val="28"/>
        </w:rPr>
        <w:t>«</w:t>
      </w:r>
      <w:r w:rsidRPr="00BC67EF">
        <w:rPr>
          <w:sz w:val="28"/>
          <w:szCs w:val="28"/>
        </w:rPr>
        <w:t xml:space="preserve">О  внесении изменений в постановление администрации Романовского муниципального района Саратовской области от </w:t>
      </w:r>
      <w:r>
        <w:rPr>
          <w:sz w:val="28"/>
          <w:szCs w:val="28"/>
        </w:rPr>
        <w:t>20</w:t>
      </w:r>
      <w:r w:rsidRPr="00BC67E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C67EF">
        <w:rPr>
          <w:sz w:val="28"/>
          <w:szCs w:val="28"/>
        </w:rPr>
        <w:t>.202</w:t>
      </w:r>
      <w:r w:rsidR="009C69C8">
        <w:rPr>
          <w:sz w:val="28"/>
          <w:szCs w:val="28"/>
        </w:rPr>
        <w:t>1</w:t>
      </w:r>
      <w:r w:rsidRPr="00BC67E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617</w:t>
      </w:r>
      <w:r w:rsidRPr="00BC67EF">
        <w:rPr>
          <w:color w:val="000000"/>
          <w:sz w:val="28"/>
          <w:szCs w:val="28"/>
        </w:rPr>
        <w:t>».</w:t>
      </w:r>
    </w:p>
    <w:p w:rsidR="00847D25" w:rsidRDefault="00847D25" w:rsidP="00847D25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ab/>
      </w:r>
      <w:r w:rsidR="00BC67EF">
        <w:rPr>
          <w:sz w:val="28"/>
          <w:szCs w:val="28"/>
        </w:rPr>
        <w:t>3</w:t>
      </w:r>
      <w:r>
        <w:rPr>
          <w:sz w:val="28"/>
          <w:szCs w:val="28"/>
        </w:rPr>
        <w:t>.Настоящее постановление подлежит обнародованию в установленном порядке и размещению в сети Интернет на официал</w:t>
      </w:r>
      <w:bookmarkStart w:id="0" w:name="_GoBack"/>
      <w:bookmarkEnd w:id="0"/>
      <w:r>
        <w:rPr>
          <w:sz w:val="28"/>
          <w:szCs w:val="28"/>
        </w:rPr>
        <w:t xml:space="preserve">ьном сайте администрации Романовского муниципального района Саратовской области </w:t>
      </w:r>
      <w:proofErr w:type="spellStart"/>
      <w:r>
        <w:rPr>
          <w:sz w:val="28"/>
          <w:szCs w:val="28"/>
          <w:lang w:val="en-US"/>
        </w:rPr>
        <w:t>romanovka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B03805" w:rsidRPr="00847D25" w:rsidRDefault="007C7652" w:rsidP="00847D25">
      <w:pPr>
        <w:ind w:left="142" w:firstLine="566"/>
        <w:jc w:val="both"/>
        <w:rPr>
          <w:sz w:val="28"/>
          <w:szCs w:val="28"/>
        </w:rPr>
      </w:pPr>
      <w:r w:rsidRPr="007C7652">
        <w:rPr>
          <w:sz w:val="28"/>
          <w:szCs w:val="28"/>
        </w:rPr>
        <w:t>4</w:t>
      </w:r>
      <w:r w:rsidR="003A708C">
        <w:rPr>
          <w:sz w:val="28"/>
          <w:szCs w:val="28"/>
        </w:rPr>
        <w:t>.</w:t>
      </w:r>
      <w:r w:rsidR="00B03805" w:rsidRPr="00847D25">
        <w:rPr>
          <w:sz w:val="28"/>
          <w:szCs w:val="28"/>
        </w:rPr>
        <w:t xml:space="preserve"> </w:t>
      </w:r>
      <w:proofErr w:type="gramStart"/>
      <w:r w:rsidR="00B03805" w:rsidRPr="00847D25">
        <w:rPr>
          <w:sz w:val="28"/>
          <w:szCs w:val="28"/>
        </w:rPr>
        <w:t>Контроль за</w:t>
      </w:r>
      <w:proofErr w:type="gramEnd"/>
      <w:r w:rsidR="00B03805" w:rsidRPr="00847D25">
        <w:rPr>
          <w:sz w:val="28"/>
          <w:szCs w:val="28"/>
        </w:rPr>
        <w:t xml:space="preserve"> исполнением настоящего постановления возложить </w:t>
      </w:r>
      <w:r w:rsidR="00722ED2" w:rsidRPr="00847D25">
        <w:rPr>
          <w:sz w:val="28"/>
          <w:szCs w:val="28"/>
        </w:rPr>
        <w:t xml:space="preserve">                 </w:t>
      </w:r>
      <w:r w:rsidR="00B03805" w:rsidRPr="00847D2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847D25">
        <w:rPr>
          <w:sz w:val="28"/>
          <w:szCs w:val="28"/>
        </w:rPr>
        <w:t>Исупова В.П.</w:t>
      </w:r>
      <w:r w:rsidR="00B03805" w:rsidRPr="00847D25">
        <w:rPr>
          <w:sz w:val="28"/>
          <w:szCs w:val="28"/>
        </w:rPr>
        <w:t xml:space="preserve"> </w:t>
      </w:r>
    </w:p>
    <w:p w:rsidR="00B03805" w:rsidRDefault="00B03805" w:rsidP="00847D25">
      <w:pPr>
        <w:ind w:left="142" w:firstLine="566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Pr="00C93754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3A708C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3A708C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3A708C" w:rsidRPr="007163B9" w:rsidRDefault="003A708C" w:rsidP="003A708C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3A708C" w:rsidRPr="007163B9" w:rsidRDefault="003A708C" w:rsidP="003A708C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652" w:rsidRPr="007C7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652" w:rsidRPr="007C76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6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7DF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7652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  <w:p w:rsidR="00B03805" w:rsidRPr="007163B9" w:rsidRDefault="00F52396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C9375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69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72BF1" w:rsidRPr="00D72B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C69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 xml:space="preserve"> 617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>8102,5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-</w:t>
                  </w:r>
                  <w:r w:rsidR="00F52396">
                    <w:rPr>
                      <w:rFonts w:ascii="Times New Roman" w:hAnsi="Times New Roman"/>
                      <w:sz w:val="24"/>
                      <w:szCs w:val="24"/>
                    </w:rPr>
                    <w:t>8102,5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3127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,6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B22BA4" w:rsidRPr="00B22BA4" w:rsidRDefault="007E42F5" w:rsidP="007C7652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F35C06">
                    <w:rPr>
                      <w:rFonts w:ascii="Times New Roman" w:hAnsi="Times New Roman"/>
                      <w:sz w:val="24"/>
                      <w:szCs w:val="24"/>
                    </w:rPr>
                    <w:t>392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7C7652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A72B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F4" w:rsidRDefault="00777DF4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396" w:rsidRDefault="00F52396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2754"/>
              <w:gridCol w:w="1041"/>
              <w:gridCol w:w="5390"/>
            </w:tblGrid>
            <w:tr w:rsidR="00A0249E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3A708C" w:rsidRDefault="00A0249E" w:rsidP="00C447B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A708C">
                    <w:rPr>
                      <w:b/>
                      <w:sz w:val="22"/>
                      <w:szCs w:val="22"/>
                    </w:rPr>
                    <w:t>202</w:t>
                  </w:r>
                  <w:r w:rsidR="00C447B7" w:rsidRPr="003A708C">
                    <w:rPr>
                      <w:b/>
                      <w:sz w:val="22"/>
                      <w:szCs w:val="22"/>
                    </w:rPr>
                    <w:t>2</w:t>
                  </w:r>
                  <w:r w:rsidRPr="003A708C">
                    <w:rPr>
                      <w:b/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F52396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50</w:t>
                  </w:r>
                  <w:r w:rsidR="00C447B7">
                    <w:rPr>
                      <w:rFonts w:ascii="Times New Roman" w:hAnsi="Times New Roman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E70FD2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52</w:t>
                  </w:r>
                  <w:r w:rsidR="00F5239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14,5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13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347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2156D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52396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</w:t>
                  </w:r>
                  <w:r w:rsidR="001C622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C67EF" w:rsidRPr="00B0442C" w:rsidTr="00A2156D">
              <w:trPr>
                <w:trHeight w:val="932"/>
              </w:trPr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</w:t>
                  </w:r>
                  <w:r w:rsidR="00E70FD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риобретение и установка памятника погибшим воинам в Великую Отечественную Войну пос. </w:t>
                  </w:r>
                  <w:proofErr w:type="gramStart"/>
                  <w:r w:rsidR="00E70FD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Красноармейский</w:t>
                  </w:r>
                  <w:proofErr w:type="gramEnd"/>
                  <w:r w:rsidR="00E70FD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Р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омановского муниципального района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C7652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</w:t>
                  </w:r>
                  <w:r w:rsidR="007C765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FD6810" w:rsidRDefault="00BC67EF" w:rsidP="00E568DB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BC67EF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033CB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6752,5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E32CE" w:rsidRDefault="00BC67EF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C67EF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BC67EF" w:rsidRPr="006707B0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C7652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</w:t>
                  </w:r>
                  <w:r w:rsidR="007C765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3A708C" w:rsidRDefault="00BC67EF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2023год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AC0B44" w:rsidRDefault="00BC67EF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577AFD" w:rsidRDefault="00BC67EF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AC0B44" w:rsidRDefault="00BC67EF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AC0B44" w:rsidRDefault="00BC67EF" w:rsidP="007C7652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  <w:r w:rsidR="007C765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AC0B44" w:rsidRDefault="00BC67EF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AC0B44" w:rsidRDefault="00BC67EF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3277,6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B12EE4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11777,6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C67EF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3A708C" w:rsidRDefault="00BC67EF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3A708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2024год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A45AA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A0249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4500,0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Приобретения строительных материалов: цемента, краски и т.д.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B12EE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1600,0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B0442C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Закупка хоз. Инвентаря и материалов для проведения мероприятий по благоустройству. Закупка  песка, цветочной рассады.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4A72B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3475,4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4A72BE">
                  <w:pPr>
                    <w:pStyle w:val="HTML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12575,4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577AFD" w:rsidRDefault="00BC67EF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C67EF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Pr="007C7652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7C7652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BC67EF" w:rsidRPr="00B0442C" w:rsidTr="00A2156D"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1350,0</w:t>
                  </w:r>
                </w:p>
              </w:tc>
              <w:tc>
                <w:tcPr>
                  <w:tcW w:w="5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67EF" w:rsidRDefault="00BC67EF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Pr="00777DF4" w:rsidRDefault="00777DF4" w:rsidP="00777DF4">
            <w:pPr>
              <w:pStyle w:val="1"/>
              <w:suppressAutoHyphens/>
              <w:spacing w:before="0"/>
              <w:ind w:firstLine="6804"/>
              <w:jc w:val="right"/>
              <w:rPr>
                <w:b w:val="0"/>
              </w:rPr>
            </w:pPr>
            <w:r w:rsidRPr="00777DF4">
              <w:rPr>
                <w:b w:val="0"/>
              </w:rPr>
              <w:lastRenderedPageBreak/>
              <w:t>».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Pr="00B12EE4" w:rsidRDefault="00B03805" w:rsidP="00B03805">
      <w:pPr>
        <w:rPr>
          <w:sz w:val="20"/>
          <w:szCs w:val="20"/>
          <w:lang w:val="en-US"/>
        </w:rPr>
      </w:pPr>
    </w:p>
    <w:sectPr w:rsidR="00B03805" w:rsidRPr="00B12EE4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555B"/>
    <w:rsid w:val="00096215"/>
    <w:rsid w:val="00097A9E"/>
    <w:rsid w:val="000B0791"/>
    <w:rsid w:val="000B1837"/>
    <w:rsid w:val="000B2DE3"/>
    <w:rsid w:val="000B5904"/>
    <w:rsid w:val="000C42E4"/>
    <w:rsid w:val="000D243E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A708C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6C33"/>
    <w:rsid w:val="00447A38"/>
    <w:rsid w:val="0046018D"/>
    <w:rsid w:val="00460ED8"/>
    <w:rsid w:val="0046255F"/>
    <w:rsid w:val="00466969"/>
    <w:rsid w:val="00477A18"/>
    <w:rsid w:val="00496DFE"/>
    <w:rsid w:val="004A1E6C"/>
    <w:rsid w:val="004A72BE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2ACA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08C4"/>
    <w:rsid w:val="006D4EC5"/>
    <w:rsid w:val="006E4530"/>
    <w:rsid w:val="006E4D7C"/>
    <w:rsid w:val="006E5CC0"/>
    <w:rsid w:val="006F3913"/>
    <w:rsid w:val="006F4271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77DF4"/>
    <w:rsid w:val="00780BC8"/>
    <w:rsid w:val="007851BB"/>
    <w:rsid w:val="007A45AA"/>
    <w:rsid w:val="007B3A6A"/>
    <w:rsid w:val="007B7D98"/>
    <w:rsid w:val="007C6194"/>
    <w:rsid w:val="007C7652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C69C8"/>
    <w:rsid w:val="009E55C1"/>
    <w:rsid w:val="009E6D68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2EE4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56C1"/>
    <w:rsid w:val="00BB2889"/>
    <w:rsid w:val="00BC0713"/>
    <w:rsid w:val="00BC3514"/>
    <w:rsid w:val="00BC3E71"/>
    <w:rsid w:val="00BC546A"/>
    <w:rsid w:val="00BC67EF"/>
    <w:rsid w:val="00BD097D"/>
    <w:rsid w:val="00BD41C9"/>
    <w:rsid w:val="00BE2850"/>
    <w:rsid w:val="00BE32CE"/>
    <w:rsid w:val="00BE67A8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72374"/>
    <w:rsid w:val="00C7248D"/>
    <w:rsid w:val="00C767E5"/>
    <w:rsid w:val="00C81563"/>
    <w:rsid w:val="00C83302"/>
    <w:rsid w:val="00C93754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04544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17891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0FD2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3660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2396"/>
    <w:rsid w:val="00F54725"/>
    <w:rsid w:val="00F57693"/>
    <w:rsid w:val="00F645A0"/>
    <w:rsid w:val="00F70A4B"/>
    <w:rsid w:val="00F9009A"/>
    <w:rsid w:val="00FA0717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F1F12-E3A1-4BB4-BEAC-B1CE2A6C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5</cp:revision>
  <cp:lastPrinted>2022-10-03T10:35:00Z</cp:lastPrinted>
  <dcterms:created xsi:type="dcterms:W3CDTF">2022-10-03T08:00:00Z</dcterms:created>
  <dcterms:modified xsi:type="dcterms:W3CDTF">2022-10-03T10:38:00Z</dcterms:modified>
</cp:coreProperties>
</file>