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1D971B" w14:textId="77777777" w:rsidR="00847D25" w:rsidRDefault="00847D25" w:rsidP="00847D25">
      <w:pPr>
        <w:pStyle w:val="ae"/>
        <w:numPr>
          <w:ilvl w:val="0"/>
          <w:numId w:val="13"/>
        </w:numPr>
        <w:tabs>
          <w:tab w:val="num" w:pos="0"/>
        </w:tabs>
        <w:jc w:val="center"/>
        <w:rPr>
          <w:rFonts w:ascii="Times New Roman" w:hAnsi="Times New Roman"/>
          <w:noProof/>
          <w:sz w:val="28"/>
          <w:szCs w:val="28"/>
          <w:lang w:val="en-US"/>
        </w:rPr>
      </w:pPr>
    </w:p>
    <w:p w14:paraId="55A39DD1" w14:textId="3FBDF6C0" w:rsidR="009C649B" w:rsidRDefault="009C649B" w:rsidP="009C649B">
      <w:pPr>
        <w:pStyle w:val="ae"/>
        <w:numPr>
          <w:ilvl w:val="0"/>
          <w:numId w:val="13"/>
        </w:numPr>
        <w:jc w:val="center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451BC6BA" wp14:editId="22E82AC8">
            <wp:extent cx="762000" cy="8382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04" r="15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EA4960" w14:textId="77777777" w:rsidR="009C649B" w:rsidRDefault="009C649B" w:rsidP="009C649B">
      <w:pPr>
        <w:pStyle w:val="ae"/>
        <w:numPr>
          <w:ilvl w:val="0"/>
          <w:numId w:val="13"/>
        </w:numPr>
        <w:jc w:val="center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АДМИНИСТРАЦИЯ  РОМАНОВСКОГО  МУНИЦИПАЛЬНОГО РАЙОНА</w:t>
      </w:r>
    </w:p>
    <w:p w14:paraId="370D9150" w14:textId="77777777" w:rsidR="009C649B" w:rsidRDefault="009C649B" w:rsidP="009C649B">
      <w:pPr>
        <w:pStyle w:val="ae"/>
        <w:numPr>
          <w:ilvl w:val="0"/>
          <w:numId w:val="13"/>
        </w:numPr>
        <w:jc w:val="center"/>
        <w:rPr>
          <w:rFonts w:ascii="Times New Roman" w:hAnsi="Times New Roman"/>
          <w:b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САРАТОВСКОЙ ОБЛАСТИ</w:t>
      </w:r>
    </w:p>
    <w:p w14:paraId="1E8C6EB3" w14:textId="20FE9859" w:rsidR="009C649B" w:rsidRDefault="009C649B" w:rsidP="009C649B">
      <w:pPr>
        <w:pStyle w:val="ae"/>
        <w:numPr>
          <w:ilvl w:val="0"/>
          <w:numId w:val="13"/>
        </w:numPr>
        <w:jc w:val="center"/>
        <w:rPr>
          <w:rFonts w:ascii="Times New Roman" w:hAnsi="Times New Roman"/>
          <w:b/>
          <w:noProof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t>ПОСТАНОВЛЕНИЕ</w:t>
      </w:r>
    </w:p>
    <w:p w14:paraId="0C7F96A8" w14:textId="370B1368" w:rsidR="009C649B" w:rsidRDefault="009C649B" w:rsidP="009C649B">
      <w:pPr>
        <w:pStyle w:val="ae"/>
        <w:numPr>
          <w:ilvl w:val="0"/>
          <w:numId w:val="13"/>
        </w:numPr>
        <w:jc w:val="center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от 18.05.20</w:t>
      </w:r>
      <w:r w:rsidR="00ED1881">
        <w:rPr>
          <w:rFonts w:ascii="Times New Roman" w:hAnsi="Times New Roman"/>
          <w:noProof/>
          <w:sz w:val="28"/>
          <w:szCs w:val="28"/>
        </w:rPr>
        <w:t>23</w:t>
      </w:r>
      <w:r>
        <w:rPr>
          <w:rFonts w:ascii="Times New Roman" w:hAnsi="Times New Roman"/>
          <w:noProof/>
          <w:sz w:val="28"/>
          <w:szCs w:val="28"/>
        </w:rPr>
        <w:t xml:space="preserve"> года № 549</w:t>
      </w:r>
    </w:p>
    <w:p w14:paraId="15C36567" w14:textId="77777777" w:rsidR="009C649B" w:rsidRDefault="009C649B" w:rsidP="009C649B">
      <w:pPr>
        <w:pStyle w:val="ae"/>
        <w:numPr>
          <w:ilvl w:val="0"/>
          <w:numId w:val="13"/>
        </w:numPr>
        <w:jc w:val="center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р.п. Романовка</w:t>
      </w:r>
    </w:p>
    <w:p w14:paraId="19F011D8" w14:textId="77777777" w:rsidR="001930EC" w:rsidRDefault="001930EC" w:rsidP="001930EC">
      <w:pPr>
        <w:pStyle w:val="ConsPlusNonformat"/>
        <w:numPr>
          <w:ilvl w:val="0"/>
          <w:numId w:val="13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 в </w:t>
      </w:r>
    </w:p>
    <w:p w14:paraId="29E94025" w14:textId="77777777" w:rsidR="001930EC" w:rsidRDefault="001930EC" w:rsidP="001930EC">
      <w:pPr>
        <w:pStyle w:val="ConsPlusNonformat"/>
        <w:numPr>
          <w:ilvl w:val="0"/>
          <w:numId w:val="13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постановление администрации </w:t>
      </w:r>
    </w:p>
    <w:p w14:paraId="744E9984" w14:textId="77777777" w:rsidR="001930EC" w:rsidRDefault="001930EC" w:rsidP="001930EC">
      <w:pPr>
        <w:pStyle w:val="ConsPlusNonformat"/>
        <w:numPr>
          <w:ilvl w:val="0"/>
          <w:numId w:val="13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Романовского муниципального</w:t>
      </w:r>
    </w:p>
    <w:p w14:paraId="06644123" w14:textId="77777777" w:rsidR="001930EC" w:rsidRDefault="001930EC" w:rsidP="001930EC">
      <w:pPr>
        <w:pStyle w:val="ConsPlusNonformat"/>
        <w:numPr>
          <w:ilvl w:val="0"/>
          <w:numId w:val="13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района Саратовской области</w:t>
      </w:r>
    </w:p>
    <w:p w14:paraId="4F2389A5" w14:textId="77777777" w:rsidR="001930EC" w:rsidRPr="003A3CC9" w:rsidRDefault="001930EC" w:rsidP="001930EC">
      <w:pPr>
        <w:pStyle w:val="ConsPlusNonformat"/>
        <w:numPr>
          <w:ilvl w:val="0"/>
          <w:numId w:val="13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от 19.01.2023 года №30</w:t>
      </w:r>
    </w:p>
    <w:p w14:paraId="2164660C" w14:textId="77777777" w:rsidR="001930EC" w:rsidRDefault="001930EC" w:rsidP="001930EC">
      <w:pPr>
        <w:pStyle w:val="ConsPlusNonformat"/>
        <w:numPr>
          <w:ilvl w:val="0"/>
          <w:numId w:val="13"/>
        </w:numPr>
        <w:jc w:val="both"/>
      </w:pPr>
      <w:r>
        <w:tab/>
      </w:r>
    </w:p>
    <w:p w14:paraId="23AB8B71" w14:textId="4FA3662D" w:rsidR="001930EC" w:rsidRDefault="001930EC" w:rsidP="00C92C20">
      <w:pPr>
        <w:pStyle w:val="ConsPlusNonformat"/>
        <w:numPr>
          <w:ilvl w:val="0"/>
          <w:numId w:val="13"/>
        </w:numPr>
        <w:tabs>
          <w:tab w:val="clear" w:pos="432"/>
          <w:tab w:val="num" w:pos="0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E58CC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6 октября 2003 года  № 131-ФЗ «Об общих принципах организации местного самоуправления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 и на основании Устава</w:t>
      </w:r>
      <w:r w:rsidRPr="00C36CF6">
        <w:rPr>
          <w:rFonts w:ascii="Times New Roman" w:hAnsi="Times New Roman" w:cs="Times New Roman"/>
          <w:sz w:val="28"/>
          <w:szCs w:val="28"/>
        </w:rPr>
        <w:t xml:space="preserve"> Романовского муниципального района Саратовской области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7E58CC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>
        <w:rPr>
          <w:rFonts w:ascii="Times New Roman" w:hAnsi="Times New Roman" w:cs="Times New Roman"/>
          <w:sz w:val="28"/>
          <w:szCs w:val="28"/>
        </w:rPr>
        <w:t xml:space="preserve">Романовского </w:t>
      </w:r>
      <w:r w:rsidRPr="007E58CC">
        <w:rPr>
          <w:rFonts w:ascii="Times New Roman" w:hAnsi="Times New Roman" w:cs="Times New Roman"/>
          <w:sz w:val="28"/>
          <w:szCs w:val="28"/>
        </w:rPr>
        <w:t>муниципального района</w:t>
      </w:r>
    </w:p>
    <w:p w14:paraId="0711208E" w14:textId="77777777" w:rsidR="001930EC" w:rsidRDefault="001930EC" w:rsidP="00C92C20">
      <w:pPr>
        <w:pStyle w:val="ConsPlusNonformat"/>
        <w:numPr>
          <w:ilvl w:val="0"/>
          <w:numId w:val="13"/>
        </w:numPr>
        <w:tabs>
          <w:tab w:val="clear" w:pos="432"/>
          <w:tab w:val="num" w:pos="0"/>
        </w:tabs>
        <w:ind w:left="0"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71AAB66" w14:textId="77777777" w:rsidR="001930EC" w:rsidRDefault="001930EC" w:rsidP="001930EC">
      <w:pPr>
        <w:pStyle w:val="ConsPlusNonformat"/>
        <w:numPr>
          <w:ilvl w:val="0"/>
          <w:numId w:val="13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58CC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14:paraId="152E2A4B" w14:textId="77777777" w:rsidR="001930EC" w:rsidRDefault="001930EC" w:rsidP="001930EC">
      <w:pPr>
        <w:pStyle w:val="ConsPlusNonformat"/>
        <w:numPr>
          <w:ilvl w:val="0"/>
          <w:numId w:val="13"/>
        </w:numPr>
        <w:jc w:val="center"/>
        <w:rPr>
          <w:rFonts w:ascii="Times New Roman" w:hAnsi="Times New Roman" w:cs="Times New Roman"/>
          <w:sz w:val="28"/>
          <w:szCs w:val="28"/>
        </w:rPr>
      </w:pPr>
    </w:p>
    <w:p w14:paraId="2719489A" w14:textId="3EC52384" w:rsidR="001930EC" w:rsidRPr="00C92C20" w:rsidRDefault="009C649B" w:rsidP="009C649B">
      <w:pPr>
        <w:ind w:firstLine="851"/>
        <w:jc w:val="both"/>
        <w:rPr>
          <w:spacing w:val="2"/>
          <w:sz w:val="28"/>
          <w:szCs w:val="28"/>
        </w:rPr>
      </w:pPr>
      <w:r>
        <w:rPr>
          <w:sz w:val="28"/>
          <w:szCs w:val="28"/>
          <w:lang w:eastAsia="en-US"/>
        </w:rPr>
        <w:t>1.</w:t>
      </w:r>
      <w:r w:rsidR="001930EC" w:rsidRPr="00C92C20">
        <w:rPr>
          <w:sz w:val="28"/>
          <w:szCs w:val="28"/>
          <w:lang w:eastAsia="en-US"/>
        </w:rPr>
        <w:t>Внести в приложение к постановлению администрации Романовского муниципального района Саратовской области от 19.01.2023</w:t>
      </w:r>
      <w:r w:rsidR="00CE59CC">
        <w:rPr>
          <w:sz w:val="28"/>
          <w:szCs w:val="28"/>
          <w:lang w:eastAsia="en-US"/>
        </w:rPr>
        <w:t xml:space="preserve"> </w:t>
      </w:r>
      <w:r w:rsidR="001930EC" w:rsidRPr="00C92C20">
        <w:rPr>
          <w:sz w:val="28"/>
          <w:szCs w:val="28"/>
          <w:lang w:eastAsia="en-US"/>
        </w:rPr>
        <w:t xml:space="preserve">года № 30 </w:t>
      </w:r>
      <w:r w:rsidRPr="009C649B">
        <w:rPr>
          <w:sz w:val="28"/>
          <w:szCs w:val="28"/>
          <w:lang w:eastAsia="en-US"/>
        </w:rPr>
        <w:t>«</w:t>
      </w:r>
      <w:r w:rsidRPr="009C649B">
        <w:rPr>
          <w:sz w:val="28"/>
          <w:szCs w:val="28"/>
        </w:rPr>
        <w:t>Об утверждении муниципальной программы  «Благоустройство Романовского муниципального образования Романовского муниципального района»</w:t>
      </w:r>
      <w:r w:rsidR="001930EC" w:rsidRPr="00C92C20">
        <w:rPr>
          <w:color w:val="000000"/>
          <w:sz w:val="28"/>
          <w:szCs w:val="28"/>
        </w:rPr>
        <w:t xml:space="preserve"> </w:t>
      </w:r>
      <w:r w:rsidR="001930EC" w:rsidRPr="00C92C20">
        <w:rPr>
          <w:spacing w:val="2"/>
          <w:sz w:val="28"/>
          <w:szCs w:val="28"/>
        </w:rPr>
        <w:t>изменения изложив его в новой редакции согласно приложению к настоящему постановлению.</w:t>
      </w:r>
    </w:p>
    <w:p w14:paraId="10030F1E" w14:textId="0E9F43CB" w:rsidR="001930EC" w:rsidRDefault="001930EC" w:rsidP="009C649B">
      <w:pPr>
        <w:pStyle w:val="Style2"/>
        <w:widowControl/>
        <w:numPr>
          <w:ilvl w:val="0"/>
          <w:numId w:val="13"/>
        </w:numPr>
        <w:tabs>
          <w:tab w:val="left" w:pos="432"/>
          <w:tab w:val="left" w:pos="567"/>
        </w:tabs>
        <w:spacing w:line="240" w:lineRule="auto"/>
        <w:ind w:left="0" w:firstLine="851"/>
        <w:jc w:val="both"/>
        <w:rPr>
          <w:sz w:val="28"/>
          <w:szCs w:val="28"/>
        </w:rPr>
      </w:pPr>
      <w:r w:rsidRPr="001930EC">
        <w:rPr>
          <w:color w:val="000000"/>
          <w:sz w:val="28"/>
          <w:szCs w:val="28"/>
        </w:rPr>
        <w:t>2.</w:t>
      </w:r>
      <w:r w:rsidRPr="001930EC">
        <w:rPr>
          <w:sz w:val="28"/>
          <w:szCs w:val="28"/>
        </w:rPr>
        <w:t xml:space="preserve"> Настоящее постановление подлежит обнародованию в установленном порядке и размещению в сети Интернет на официальном сайте администрации Романовского муниципального района Саратовской области </w:t>
      </w:r>
      <w:r w:rsidRPr="001930EC">
        <w:rPr>
          <w:sz w:val="28"/>
          <w:szCs w:val="28"/>
          <w:lang w:val="en-US"/>
        </w:rPr>
        <w:t>romanovka</w:t>
      </w:r>
      <w:r w:rsidRPr="001930EC">
        <w:rPr>
          <w:sz w:val="28"/>
          <w:szCs w:val="28"/>
        </w:rPr>
        <w:t>.</w:t>
      </w:r>
      <w:r w:rsidRPr="001930EC">
        <w:rPr>
          <w:sz w:val="28"/>
          <w:szCs w:val="28"/>
          <w:lang w:val="en-US"/>
        </w:rPr>
        <w:t>sarmo</w:t>
      </w:r>
      <w:r w:rsidRPr="001930EC">
        <w:rPr>
          <w:sz w:val="28"/>
          <w:szCs w:val="28"/>
        </w:rPr>
        <w:t>.</w:t>
      </w:r>
      <w:r w:rsidRPr="001930EC">
        <w:rPr>
          <w:sz w:val="28"/>
          <w:szCs w:val="28"/>
          <w:lang w:val="en-US"/>
        </w:rPr>
        <w:t>ru</w:t>
      </w:r>
      <w:r w:rsidRPr="001930EC">
        <w:rPr>
          <w:sz w:val="28"/>
          <w:szCs w:val="28"/>
        </w:rPr>
        <w:t>.</w:t>
      </w:r>
    </w:p>
    <w:p w14:paraId="6067BD33" w14:textId="7F45101B" w:rsidR="001930EC" w:rsidRPr="00C92C20" w:rsidRDefault="009C649B" w:rsidP="009C649B">
      <w:pPr>
        <w:pStyle w:val="Style2"/>
        <w:widowControl/>
        <w:numPr>
          <w:ilvl w:val="0"/>
          <w:numId w:val="13"/>
        </w:numPr>
        <w:tabs>
          <w:tab w:val="clear" w:pos="432"/>
        </w:tabs>
        <w:spacing w:line="240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92C20" w:rsidRPr="00C92C20">
        <w:rPr>
          <w:sz w:val="28"/>
          <w:szCs w:val="28"/>
        </w:rPr>
        <w:t>.</w:t>
      </w:r>
      <w:r w:rsidR="001930EC" w:rsidRPr="00C92C20">
        <w:rPr>
          <w:sz w:val="28"/>
          <w:szCs w:val="28"/>
        </w:rPr>
        <w:t xml:space="preserve"> Контроль за исполнением настоящего постановления возложить на                заместителя главы администрации по строительству и жилищно-коммунальному хозяйству Исупова В.П.</w:t>
      </w:r>
    </w:p>
    <w:p w14:paraId="06D23C6D" w14:textId="77777777" w:rsidR="001930EC" w:rsidRDefault="001930EC" w:rsidP="00CE59CC">
      <w:pPr>
        <w:pStyle w:val="a4"/>
        <w:numPr>
          <w:ilvl w:val="0"/>
          <w:numId w:val="13"/>
        </w:numPr>
        <w:tabs>
          <w:tab w:val="clear" w:pos="432"/>
          <w:tab w:val="left" w:pos="708"/>
        </w:tabs>
        <w:rPr>
          <w:b/>
          <w:bCs/>
          <w:sz w:val="28"/>
        </w:rPr>
      </w:pPr>
    </w:p>
    <w:p w14:paraId="4A64CE7B" w14:textId="77777777" w:rsidR="001930EC" w:rsidRDefault="001930EC" w:rsidP="001930EC">
      <w:pPr>
        <w:pStyle w:val="a4"/>
        <w:numPr>
          <w:ilvl w:val="0"/>
          <w:numId w:val="13"/>
        </w:numPr>
        <w:tabs>
          <w:tab w:val="left" w:pos="708"/>
        </w:tabs>
        <w:rPr>
          <w:b/>
          <w:bCs/>
          <w:sz w:val="28"/>
        </w:rPr>
      </w:pPr>
    </w:p>
    <w:p w14:paraId="185216F5" w14:textId="77777777" w:rsidR="000C42E4" w:rsidRDefault="000C42E4" w:rsidP="000C42E4">
      <w:pPr>
        <w:spacing w:line="280" w:lineRule="exact"/>
        <w:rPr>
          <w:b/>
          <w:sz w:val="28"/>
        </w:rPr>
      </w:pPr>
    </w:p>
    <w:p w14:paraId="648B1961" w14:textId="1C619C39" w:rsidR="00B03805" w:rsidRDefault="00847D25" w:rsidP="009C649B">
      <w:pPr>
        <w:jc w:val="both"/>
        <w:rPr>
          <w:sz w:val="28"/>
          <w:szCs w:val="28"/>
        </w:rPr>
      </w:pPr>
      <w:r w:rsidRPr="00847D25">
        <w:rPr>
          <w:sz w:val="28"/>
          <w:szCs w:val="28"/>
        </w:rPr>
        <w:tab/>
      </w:r>
      <w:r w:rsidR="00B03805" w:rsidRPr="00847D25">
        <w:rPr>
          <w:sz w:val="28"/>
          <w:szCs w:val="28"/>
        </w:rPr>
        <w:t xml:space="preserve"> </w:t>
      </w:r>
    </w:p>
    <w:p w14:paraId="47597D9F" w14:textId="77777777" w:rsidR="00B03805" w:rsidRDefault="00FA321E" w:rsidP="00B03805">
      <w:pPr>
        <w:rPr>
          <w:b/>
          <w:sz w:val="28"/>
          <w:szCs w:val="28"/>
        </w:rPr>
      </w:pPr>
      <w:r>
        <w:rPr>
          <w:b/>
          <w:sz w:val="28"/>
          <w:szCs w:val="28"/>
        </w:rPr>
        <w:t>Г</w:t>
      </w:r>
      <w:r w:rsidR="00BF7B63">
        <w:rPr>
          <w:b/>
          <w:sz w:val="28"/>
          <w:szCs w:val="28"/>
        </w:rPr>
        <w:t>лав</w:t>
      </w:r>
      <w:r>
        <w:rPr>
          <w:b/>
          <w:sz w:val="28"/>
          <w:szCs w:val="28"/>
        </w:rPr>
        <w:t>а</w:t>
      </w:r>
      <w:r w:rsidR="00BF7B63">
        <w:rPr>
          <w:b/>
          <w:sz w:val="28"/>
          <w:szCs w:val="28"/>
        </w:rPr>
        <w:t xml:space="preserve"> </w:t>
      </w:r>
    </w:p>
    <w:p w14:paraId="4F351F5E" w14:textId="77777777" w:rsidR="00B03805" w:rsidRDefault="00B03805" w:rsidP="00B0380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района                                     </w:t>
      </w:r>
      <w:r w:rsidR="00A2156D">
        <w:rPr>
          <w:b/>
          <w:sz w:val="28"/>
          <w:szCs w:val="28"/>
        </w:rPr>
        <w:t xml:space="preserve">                        </w:t>
      </w:r>
      <w:r w:rsidR="00FA321E">
        <w:rPr>
          <w:b/>
          <w:sz w:val="28"/>
          <w:szCs w:val="28"/>
        </w:rPr>
        <w:t>А.И. Щербаков</w:t>
      </w:r>
    </w:p>
    <w:p w14:paraId="4401347C" w14:textId="77777777" w:rsidR="00B03805" w:rsidRDefault="00B03805" w:rsidP="00B03805">
      <w:pPr>
        <w:rPr>
          <w:b/>
          <w:sz w:val="28"/>
          <w:szCs w:val="28"/>
        </w:rPr>
      </w:pPr>
    </w:p>
    <w:p w14:paraId="7D4762FE" w14:textId="77777777" w:rsidR="00B03805" w:rsidRDefault="00B03805" w:rsidP="00B03805">
      <w:pPr>
        <w:rPr>
          <w:b/>
          <w:sz w:val="28"/>
          <w:szCs w:val="28"/>
        </w:rPr>
      </w:pPr>
    </w:p>
    <w:p w14:paraId="36ADA455" w14:textId="77777777" w:rsidR="00B03805" w:rsidRDefault="00B03805" w:rsidP="00B03805">
      <w:pPr>
        <w:rPr>
          <w:b/>
          <w:sz w:val="28"/>
          <w:szCs w:val="28"/>
        </w:rPr>
      </w:pPr>
    </w:p>
    <w:p w14:paraId="3E8626AC" w14:textId="77777777" w:rsidR="00B03805" w:rsidRDefault="00B03805" w:rsidP="00B03805">
      <w:pPr>
        <w:rPr>
          <w:b/>
          <w:sz w:val="28"/>
          <w:szCs w:val="28"/>
        </w:rPr>
      </w:pPr>
    </w:p>
    <w:p w14:paraId="3B866D80" w14:textId="77777777" w:rsidR="00B03805" w:rsidRDefault="00B03805" w:rsidP="00B03805">
      <w:pPr>
        <w:rPr>
          <w:b/>
          <w:sz w:val="28"/>
          <w:szCs w:val="28"/>
        </w:rPr>
      </w:pPr>
    </w:p>
    <w:p w14:paraId="6A3EFB04" w14:textId="77777777" w:rsidR="009C649B" w:rsidRDefault="009C649B">
      <w:r>
        <w:rPr>
          <w:b/>
          <w:bCs/>
        </w:rPr>
        <w:br w:type="page"/>
      </w:r>
    </w:p>
    <w:tbl>
      <w:tblPr>
        <w:tblW w:w="10306" w:type="dxa"/>
        <w:jc w:val="center"/>
        <w:tblCellSpacing w:w="15" w:type="dxa"/>
        <w:tblLook w:val="04A0" w:firstRow="1" w:lastRow="0" w:firstColumn="1" w:lastColumn="0" w:noHBand="0" w:noVBand="1"/>
      </w:tblPr>
      <w:tblGrid>
        <w:gridCol w:w="10306"/>
      </w:tblGrid>
      <w:tr w:rsidR="009C649B" w:rsidRPr="009C649B" w14:paraId="76F88275" w14:textId="77777777" w:rsidTr="000546AF">
        <w:trPr>
          <w:tblCellSpacing w:w="15" w:type="dxa"/>
          <w:jc w:val="center"/>
        </w:trPr>
        <w:tc>
          <w:tcPr>
            <w:tcW w:w="102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585BAD" w14:textId="77777777" w:rsidR="00ED1881" w:rsidRDefault="009C649B" w:rsidP="000546AF">
            <w:pPr>
              <w:pStyle w:val="1"/>
              <w:suppressAutoHyphens/>
              <w:spacing w:before="0"/>
              <w:ind w:firstLine="6804"/>
              <w:rPr>
                <w:rFonts w:ascii="Times New Roman" w:hAnsi="Times New Roman" w:cs="Times New Roman"/>
                <w:b w:val="0"/>
                <w:color w:val="auto"/>
                <w:sz w:val="26"/>
                <w:szCs w:val="26"/>
              </w:rPr>
            </w:pPr>
            <w:r w:rsidRPr="009C649B">
              <w:rPr>
                <w:rFonts w:ascii="Times New Roman" w:hAnsi="Times New Roman" w:cs="Times New Roman"/>
                <w:b w:val="0"/>
                <w:color w:val="auto"/>
                <w:sz w:val="26"/>
                <w:szCs w:val="26"/>
              </w:rPr>
              <w:lastRenderedPageBreak/>
              <w:t xml:space="preserve">Приложение  к </w:t>
            </w:r>
          </w:p>
          <w:p w14:paraId="7253055A" w14:textId="3EF45B1E" w:rsidR="009C649B" w:rsidRPr="009C649B" w:rsidRDefault="009C649B" w:rsidP="000546AF">
            <w:pPr>
              <w:pStyle w:val="1"/>
              <w:suppressAutoHyphens/>
              <w:spacing w:before="0"/>
              <w:ind w:firstLine="6804"/>
              <w:rPr>
                <w:rFonts w:ascii="Times New Roman" w:hAnsi="Times New Roman" w:cs="Times New Roman"/>
                <w:b w:val="0"/>
                <w:color w:val="auto"/>
                <w:sz w:val="26"/>
                <w:szCs w:val="26"/>
              </w:rPr>
            </w:pPr>
            <w:r w:rsidRPr="009C649B">
              <w:rPr>
                <w:rFonts w:ascii="Times New Roman" w:hAnsi="Times New Roman" w:cs="Times New Roman"/>
                <w:b w:val="0"/>
                <w:color w:val="auto"/>
                <w:sz w:val="26"/>
                <w:szCs w:val="26"/>
              </w:rPr>
              <w:t xml:space="preserve">постановлению </w:t>
            </w:r>
          </w:p>
          <w:p w14:paraId="76014BDF" w14:textId="77777777" w:rsidR="009C649B" w:rsidRPr="009C649B" w:rsidRDefault="009C649B" w:rsidP="000546AF">
            <w:pPr>
              <w:pStyle w:val="1"/>
              <w:suppressAutoHyphens/>
              <w:spacing w:before="0"/>
              <w:ind w:firstLine="6804"/>
              <w:rPr>
                <w:rFonts w:ascii="Times New Roman" w:hAnsi="Times New Roman" w:cs="Times New Roman"/>
                <w:b w:val="0"/>
                <w:color w:val="auto"/>
                <w:sz w:val="26"/>
                <w:szCs w:val="26"/>
              </w:rPr>
            </w:pPr>
            <w:r w:rsidRPr="009C649B">
              <w:rPr>
                <w:rFonts w:ascii="Times New Roman" w:hAnsi="Times New Roman" w:cs="Times New Roman"/>
                <w:b w:val="0"/>
                <w:color w:val="auto"/>
                <w:sz w:val="26"/>
                <w:szCs w:val="26"/>
              </w:rPr>
              <w:t>администрации Романовского</w:t>
            </w:r>
          </w:p>
          <w:p w14:paraId="2AC8A5B8" w14:textId="77777777" w:rsidR="009C649B" w:rsidRPr="009C649B" w:rsidRDefault="009C649B" w:rsidP="000546AF">
            <w:pPr>
              <w:pStyle w:val="1"/>
              <w:suppressAutoHyphens/>
              <w:spacing w:before="0"/>
              <w:ind w:firstLine="6804"/>
              <w:rPr>
                <w:rFonts w:ascii="Times New Roman" w:hAnsi="Times New Roman" w:cs="Times New Roman"/>
                <w:b w:val="0"/>
                <w:color w:val="auto"/>
                <w:sz w:val="26"/>
                <w:szCs w:val="26"/>
              </w:rPr>
            </w:pPr>
            <w:r w:rsidRPr="009C649B">
              <w:rPr>
                <w:rFonts w:ascii="Times New Roman" w:hAnsi="Times New Roman" w:cs="Times New Roman"/>
                <w:b w:val="0"/>
                <w:color w:val="auto"/>
                <w:sz w:val="26"/>
                <w:szCs w:val="26"/>
              </w:rPr>
              <w:t xml:space="preserve">муниципального района  </w:t>
            </w:r>
          </w:p>
          <w:p w14:paraId="6E8A597C" w14:textId="77777777" w:rsidR="009C649B" w:rsidRPr="009C649B" w:rsidRDefault="009C649B" w:rsidP="000546AF">
            <w:pPr>
              <w:pStyle w:val="1"/>
              <w:suppressAutoHyphens/>
              <w:spacing w:before="0"/>
              <w:ind w:firstLine="6804"/>
              <w:rPr>
                <w:rFonts w:ascii="Times New Roman" w:hAnsi="Times New Roman" w:cs="Times New Roman"/>
                <w:b w:val="0"/>
                <w:color w:val="auto"/>
                <w:sz w:val="26"/>
                <w:szCs w:val="26"/>
              </w:rPr>
            </w:pPr>
            <w:r w:rsidRPr="009C649B">
              <w:rPr>
                <w:rFonts w:ascii="Times New Roman" w:hAnsi="Times New Roman" w:cs="Times New Roman"/>
                <w:b w:val="0"/>
                <w:color w:val="auto"/>
                <w:sz w:val="26"/>
                <w:szCs w:val="26"/>
              </w:rPr>
              <w:t xml:space="preserve">Саратовской области </w:t>
            </w:r>
          </w:p>
          <w:p w14:paraId="4C97DB7D" w14:textId="5F17CA2E" w:rsidR="009C649B" w:rsidRPr="009C649B" w:rsidRDefault="009C649B" w:rsidP="000546AF">
            <w:pPr>
              <w:pStyle w:val="HTML"/>
              <w:rPr>
                <w:rFonts w:ascii="Times New Roman" w:hAnsi="Times New Roman" w:cs="Times New Roman"/>
                <w:sz w:val="26"/>
                <w:szCs w:val="26"/>
              </w:rPr>
            </w:pPr>
            <w:r w:rsidRPr="009C649B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                                                                  от 18.05.2023  года №  549</w:t>
            </w:r>
          </w:p>
          <w:p w14:paraId="78CC248C" w14:textId="77777777" w:rsidR="009C649B" w:rsidRPr="009C649B" w:rsidRDefault="009C649B" w:rsidP="000546AF">
            <w:pPr>
              <w:pStyle w:val="HTML"/>
              <w:rPr>
                <w:b/>
                <w:sz w:val="26"/>
                <w:szCs w:val="26"/>
              </w:rPr>
            </w:pPr>
          </w:p>
          <w:p w14:paraId="4AA2FC67" w14:textId="77777777" w:rsidR="009C649B" w:rsidRPr="009C649B" w:rsidRDefault="009C649B" w:rsidP="000546AF">
            <w:pPr>
              <w:pStyle w:val="HTML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C649B">
              <w:rPr>
                <w:rFonts w:ascii="Times New Roman" w:hAnsi="Times New Roman" w:cs="Times New Roman"/>
                <w:b/>
                <w:sz w:val="26"/>
                <w:szCs w:val="26"/>
              </w:rPr>
              <w:t>ПАСПОРТ</w:t>
            </w:r>
          </w:p>
          <w:p w14:paraId="69B9EAD6" w14:textId="77777777" w:rsidR="009C649B" w:rsidRPr="009C649B" w:rsidRDefault="009C649B" w:rsidP="000546AF">
            <w:pPr>
              <w:pStyle w:val="HTML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C649B">
              <w:rPr>
                <w:rFonts w:ascii="Times New Roman" w:hAnsi="Times New Roman" w:cs="Times New Roman"/>
                <w:b/>
                <w:sz w:val="26"/>
                <w:szCs w:val="26"/>
              </w:rPr>
              <w:t>муниципальной программы</w:t>
            </w:r>
          </w:p>
          <w:p w14:paraId="1C72F168" w14:textId="11B2E255" w:rsidR="009C649B" w:rsidRPr="009C649B" w:rsidRDefault="009C649B" w:rsidP="000546AF">
            <w:pPr>
              <w:pStyle w:val="HTML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C649B">
              <w:rPr>
                <w:rFonts w:ascii="Times New Roman" w:hAnsi="Times New Roman" w:cs="Times New Roman"/>
                <w:b/>
                <w:sz w:val="26"/>
                <w:szCs w:val="26"/>
              </w:rPr>
              <w:t>«Благоустройство Романовского муниципального образования Романовского муниципального района»</w:t>
            </w:r>
          </w:p>
          <w:p w14:paraId="16A19FC9" w14:textId="77777777" w:rsidR="009C649B" w:rsidRPr="009C649B" w:rsidRDefault="009C649B" w:rsidP="000546AF">
            <w:pPr>
              <w:pStyle w:val="HTML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tbl>
            <w:tblPr>
              <w:tblW w:w="0" w:type="auto"/>
              <w:tblInd w:w="26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851"/>
              <w:gridCol w:w="7090"/>
            </w:tblGrid>
            <w:tr w:rsidR="009C649B" w:rsidRPr="009C649B" w14:paraId="240B41DB" w14:textId="77777777" w:rsidTr="000546AF">
              <w:tc>
                <w:tcPr>
                  <w:tcW w:w="2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0A3D836" w14:textId="77777777" w:rsidR="009C649B" w:rsidRPr="009C649B" w:rsidRDefault="009C649B" w:rsidP="000546AF">
                  <w:pPr>
                    <w:pStyle w:val="HTML"/>
                    <w:jc w:val="both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9C649B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Наименование программы</w:t>
                  </w:r>
                </w:p>
              </w:tc>
              <w:tc>
                <w:tcPr>
                  <w:tcW w:w="70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8AA304A" w14:textId="77777777" w:rsidR="009C649B" w:rsidRPr="009C649B" w:rsidRDefault="009C649B" w:rsidP="000546AF">
                  <w:pPr>
                    <w:pStyle w:val="HTML"/>
                    <w:jc w:val="both"/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</w:pPr>
                  <w:r w:rsidRPr="009C649B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 xml:space="preserve"> «Благоустройство Романовского муниципального образования  Романовского муниципального района »</w:t>
                  </w:r>
                </w:p>
              </w:tc>
            </w:tr>
            <w:tr w:rsidR="009C649B" w:rsidRPr="009C649B" w14:paraId="22D911EE" w14:textId="77777777" w:rsidTr="000546AF">
              <w:tc>
                <w:tcPr>
                  <w:tcW w:w="2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EEA2BA9" w14:textId="77777777" w:rsidR="009C649B" w:rsidRPr="009C649B" w:rsidRDefault="009C649B" w:rsidP="000546AF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9C649B">
                    <w:rPr>
                      <w:rFonts w:ascii="Times New Roman" w:hAnsi="Times New Roman" w:cs="Times New Roman"/>
                      <w:sz w:val="26"/>
                      <w:szCs w:val="26"/>
                    </w:rPr>
                    <w:t>Заказчик программы</w:t>
                  </w:r>
                </w:p>
              </w:tc>
              <w:tc>
                <w:tcPr>
                  <w:tcW w:w="70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899E452" w14:textId="77777777" w:rsidR="009C649B" w:rsidRPr="009C649B" w:rsidRDefault="009C649B" w:rsidP="000546AF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9C649B">
                    <w:rPr>
                      <w:rFonts w:ascii="Times New Roman" w:hAnsi="Times New Roman" w:cs="Times New Roman"/>
                      <w:sz w:val="26"/>
                      <w:szCs w:val="26"/>
                    </w:rPr>
                    <w:t>Администрация Романовского муниципального района</w:t>
                  </w:r>
                </w:p>
              </w:tc>
            </w:tr>
            <w:tr w:rsidR="009C649B" w:rsidRPr="009C649B" w14:paraId="3134D0EB" w14:textId="77777777" w:rsidTr="000546AF">
              <w:tc>
                <w:tcPr>
                  <w:tcW w:w="2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C919FC3" w14:textId="77777777" w:rsidR="009C649B" w:rsidRPr="009C649B" w:rsidRDefault="009C649B" w:rsidP="000546AF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9C649B">
                    <w:rPr>
                      <w:rFonts w:ascii="Times New Roman" w:hAnsi="Times New Roman" w:cs="Times New Roman"/>
                      <w:sz w:val="26"/>
                      <w:szCs w:val="26"/>
                    </w:rPr>
                    <w:t>Разработчик программы</w:t>
                  </w:r>
                </w:p>
              </w:tc>
              <w:tc>
                <w:tcPr>
                  <w:tcW w:w="70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9AB06E7" w14:textId="77777777" w:rsidR="009C649B" w:rsidRPr="009C649B" w:rsidRDefault="009C649B" w:rsidP="000546AF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9C649B">
                    <w:rPr>
                      <w:rFonts w:ascii="Times New Roman" w:hAnsi="Times New Roman" w:cs="Times New Roman"/>
                      <w:sz w:val="26"/>
                      <w:szCs w:val="26"/>
                    </w:rPr>
                    <w:t>Отдел архитектуры, градостроительства и жилищно-коммунального хозяйства администрации муниципального района</w:t>
                  </w:r>
                </w:p>
              </w:tc>
            </w:tr>
            <w:tr w:rsidR="009C649B" w:rsidRPr="009C649B" w14:paraId="7E94E712" w14:textId="77777777" w:rsidTr="000546AF">
              <w:tc>
                <w:tcPr>
                  <w:tcW w:w="2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23F8ABB" w14:textId="77777777" w:rsidR="009C649B" w:rsidRPr="009C649B" w:rsidRDefault="009C649B" w:rsidP="000546AF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9C649B">
                    <w:rPr>
                      <w:rFonts w:ascii="Times New Roman" w:hAnsi="Times New Roman" w:cs="Times New Roman"/>
                      <w:sz w:val="26"/>
                      <w:szCs w:val="26"/>
                    </w:rPr>
                    <w:t>Цель и задачи программы</w:t>
                  </w:r>
                </w:p>
              </w:tc>
              <w:tc>
                <w:tcPr>
                  <w:tcW w:w="70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ABA0D16" w14:textId="77777777" w:rsidR="009C649B" w:rsidRPr="009C649B" w:rsidRDefault="009C649B" w:rsidP="000546AF">
                  <w:pPr>
                    <w:pStyle w:val="HTML"/>
                    <w:jc w:val="both"/>
                    <w:rPr>
                      <w:sz w:val="26"/>
                      <w:szCs w:val="26"/>
                    </w:rPr>
                  </w:pPr>
                  <w:r w:rsidRPr="009C649B">
                    <w:rPr>
                      <w:rFonts w:ascii="Times New Roman" w:hAnsi="Times New Roman" w:cs="Times New Roman"/>
                      <w:sz w:val="26"/>
                      <w:szCs w:val="26"/>
                    </w:rPr>
                    <w:t>Целью программы является формирование среды благоприятной для проживания населения Романовского муниципального образования, создание новых благоустроенных территорий.</w:t>
                  </w:r>
                </w:p>
              </w:tc>
            </w:tr>
            <w:tr w:rsidR="009C649B" w:rsidRPr="009C649B" w14:paraId="77B1C39D" w14:textId="77777777" w:rsidTr="000546AF">
              <w:trPr>
                <w:trHeight w:val="1675"/>
              </w:trPr>
              <w:tc>
                <w:tcPr>
                  <w:tcW w:w="2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17194D3" w14:textId="77777777" w:rsidR="009C649B" w:rsidRPr="009C649B" w:rsidRDefault="009C649B" w:rsidP="000546AF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9C649B">
                    <w:rPr>
                      <w:rFonts w:ascii="Times New Roman" w:hAnsi="Times New Roman" w:cs="Times New Roman"/>
                      <w:sz w:val="26"/>
                      <w:szCs w:val="26"/>
                    </w:rPr>
                    <w:t>Объемы и источники</w:t>
                  </w:r>
                </w:p>
              </w:tc>
              <w:tc>
                <w:tcPr>
                  <w:tcW w:w="70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674315" w14:textId="77777777" w:rsidR="009C649B" w:rsidRPr="009C649B" w:rsidRDefault="009C649B" w:rsidP="000546AF">
                  <w:pPr>
                    <w:pStyle w:val="HTML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9C649B">
                    <w:rPr>
                      <w:rFonts w:ascii="Times New Roman" w:hAnsi="Times New Roman"/>
                      <w:sz w:val="26"/>
                      <w:szCs w:val="26"/>
                    </w:rPr>
                    <w:t xml:space="preserve">Общий объем финансирования по программе составляет </w:t>
                  </w:r>
                </w:p>
                <w:p w14:paraId="2D857411" w14:textId="77777777" w:rsidR="009C649B" w:rsidRPr="009C649B" w:rsidRDefault="009C649B" w:rsidP="000546AF">
                  <w:pPr>
                    <w:pStyle w:val="HTML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9C649B">
                    <w:rPr>
                      <w:rFonts w:ascii="Times New Roman" w:hAnsi="Times New Roman"/>
                      <w:sz w:val="26"/>
                      <w:szCs w:val="26"/>
                    </w:rPr>
                    <w:t>2023год</w:t>
                  </w:r>
                </w:p>
                <w:p w14:paraId="73C27854" w14:textId="77777777" w:rsidR="009C649B" w:rsidRPr="009C649B" w:rsidRDefault="009C649B" w:rsidP="000546AF">
                  <w:pPr>
                    <w:pStyle w:val="HTML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9C649B">
                    <w:rPr>
                      <w:rFonts w:ascii="Times New Roman" w:hAnsi="Times New Roman"/>
                      <w:sz w:val="26"/>
                      <w:szCs w:val="26"/>
                    </w:rPr>
                    <w:t>(прогнозно) –         12802,95тыс. руб.,</w:t>
                  </w:r>
                </w:p>
                <w:p w14:paraId="068F2BA6" w14:textId="2E7FFC48" w:rsidR="009C649B" w:rsidRPr="009C649B" w:rsidRDefault="009C649B" w:rsidP="000546AF">
                  <w:pPr>
                    <w:pStyle w:val="HTML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9C649B">
                    <w:rPr>
                      <w:rFonts w:ascii="Times New Roman" w:hAnsi="Times New Roman"/>
                      <w:sz w:val="26"/>
                      <w:szCs w:val="26"/>
                    </w:rPr>
                    <w:t>из них</w:t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  <w:t>:</w:t>
                  </w:r>
                  <w:r w:rsidRPr="009C649B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</w:p>
                <w:p w14:paraId="3D8A3FF8" w14:textId="77777777" w:rsidR="009C649B" w:rsidRPr="009C649B" w:rsidRDefault="009C649B" w:rsidP="000546AF">
                  <w:pPr>
                    <w:pStyle w:val="HTML"/>
                    <w:jc w:val="both"/>
                    <w:rPr>
                      <w:sz w:val="26"/>
                      <w:szCs w:val="26"/>
                    </w:rPr>
                  </w:pPr>
                  <w:r w:rsidRPr="009C649B">
                    <w:rPr>
                      <w:rFonts w:ascii="Times New Roman" w:hAnsi="Times New Roman"/>
                      <w:sz w:val="26"/>
                      <w:szCs w:val="26"/>
                    </w:rPr>
                    <w:t>-средства бюджета Романовского муниципального образования (прогнозно) - 12802,95тыс. руб.,</w:t>
                  </w:r>
                </w:p>
                <w:p w14:paraId="7BC4DD90" w14:textId="77777777" w:rsidR="009C649B" w:rsidRPr="009C649B" w:rsidRDefault="009C649B" w:rsidP="000546AF">
                  <w:pPr>
                    <w:pStyle w:val="HTML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9C649B">
                    <w:rPr>
                      <w:rFonts w:ascii="Times New Roman" w:hAnsi="Times New Roman"/>
                      <w:sz w:val="26"/>
                      <w:szCs w:val="26"/>
                    </w:rPr>
                    <w:t>2024год</w:t>
                  </w:r>
                </w:p>
                <w:p w14:paraId="4A74E0A9" w14:textId="77777777" w:rsidR="009C649B" w:rsidRPr="009C649B" w:rsidRDefault="009C649B" w:rsidP="000546AF">
                  <w:pPr>
                    <w:pStyle w:val="HTML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9C649B">
                    <w:rPr>
                      <w:rFonts w:ascii="Times New Roman" w:hAnsi="Times New Roman"/>
                      <w:sz w:val="26"/>
                      <w:szCs w:val="26"/>
                    </w:rPr>
                    <w:t>(прогнозно) –   16105,3 тыс. руб.,</w:t>
                  </w:r>
                </w:p>
                <w:p w14:paraId="00DB9D46" w14:textId="71BD449E" w:rsidR="009C649B" w:rsidRPr="009C649B" w:rsidRDefault="009C649B" w:rsidP="000546AF">
                  <w:pPr>
                    <w:pStyle w:val="HTML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9C649B">
                    <w:rPr>
                      <w:rFonts w:ascii="Times New Roman" w:hAnsi="Times New Roman"/>
                      <w:sz w:val="26"/>
                      <w:szCs w:val="26"/>
                    </w:rPr>
                    <w:t>из них</w:t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  <w:t>:</w:t>
                  </w:r>
                  <w:r w:rsidRPr="009C649B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</w:p>
                <w:p w14:paraId="042D2CCC" w14:textId="77777777" w:rsidR="009C649B" w:rsidRPr="009C649B" w:rsidRDefault="009C649B" w:rsidP="000546AF">
                  <w:pPr>
                    <w:pStyle w:val="HTML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9C649B">
                    <w:rPr>
                      <w:rFonts w:ascii="Times New Roman" w:hAnsi="Times New Roman"/>
                      <w:sz w:val="26"/>
                      <w:szCs w:val="26"/>
                    </w:rPr>
                    <w:t>-средства бюджета Романовского муниципального образования (прогнозно) -  16105,3 тыс. руб.,</w:t>
                  </w:r>
                </w:p>
                <w:p w14:paraId="541C4196" w14:textId="77777777" w:rsidR="009C649B" w:rsidRPr="009C649B" w:rsidRDefault="009C649B" w:rsidP="000546AF">
                  <w:pPr>
                    <w:pStyle w:val="HTML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9C649B">
                    <w:rPr>
                      <w:rFonts w:ascii="Times New Roman" w:hAnsi="Times New Roman"/>
                      <w:sz w:val="26"/>
                      <w:szCs w:val="26"/>
                    </w:rPr>
                    <w:t>2025год</w:t>
                  </w:r>
                </w:p>
                <w:p w14:paraId="5B0CF4A9" w14:textId="77777777" w:rsidR="009C649B" w:rsidRPr="009C649B" w:rsidRDefault="009C649B" w:rsidP="000546AF">
                  <w:pPr>
                    <w:pStyle w:val="HTML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9C649B">
                    <w:rPr>
                      <w:rFonts w:ascii="Times New Roman" w:hAnsi="Times New Roman"/>
                      <w:sz w:val="26"/>
                      <w:szCs w:val="26"/>
                    </w:rPr>
                    <w:t>(прогнозно) –   17172,9 тыс. руб.,</w:t>
                  </w:r>
                </w:p>
                <w:p w14:paraId="1B12D7D4" w14:textId="4C1DA77F" w:rsidR="009C649B" w:rsidRPr="009C649B" w:rsidRDefault="009C649B" w:rsidP="000546AF">
                  <w:pPr>
                    <w:pStyle w:val="HTML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9C649B">
                    <w:rPr>
                      <w:rFonts w:ascii="Times New Roman" w:hAnsi="Times New Roman"/>
                      <w:sz w:val="26"/>
                      <w:szCs w:val="26"/>
                    </w:rPr>
                    <w:t>из них</w:t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  <w:t>:</w:t>
                  </w:r>
                  <w:r w:rsidRPr="009C649B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</w:p>
                <w:p w14:paraId="2C0C875D" w14:textId="46214247" w:rsidR="009C649B" w:rsidRPr="009C649B" w:rsidRDefault="009C649B" w:rsidP="009C649B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9C649B">
                    <w:rPr>
                      <w:rFonts w:ascii="Times New Roman" w:hAnsi="Times New Roman"/>
                      <w:sz w:val="26"/>
                      <w:szCs w:val="26"/>
                    </w:rPr>
                    <w:t xml:space="preserve">-средства бюджета Романовского муниципального образования (прогнозно) - 17172,9 тыс. руб. </w:t>
                  </w:r>
                </w:p>
              </w:tc>
            </w:tr>
            <w:tr w:rsidR="009C649B" w:rsidRPr="009C649B" w14:paraId="56B99652" w14:textId="77777777" w:rsidTr="000546AF">
              <w:trPr>
                <w:trHeight w:val="405"/>
              </w:trPr>
              <w:tc>
                <w:tcPr>
                  <w:tcW w:w="2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9AA4D27" w14:textId="77777777" w:rsidR="009C649B" w:rsidRPr="009C649B" w:rsidRDefault="009C649B" w:rsidP="000546AF">
                  <w:pPr>
                    <w:jc w:val="both"/>
                    <w:rPr>
                      <w:sz w:val="26"/>
                      <w:szCs w:val="26"/>
                    </w:rPr>
                  </w:pPr>
                  <w:r w:rsidRPr="009C649B">
                    <w:rPr>
                      <w:rStyle w:val="115pt"/>
                      <w:rFonts w:eastAsiaTheme="majorEastAsia"/>
                      <w:sz w:val="26"/>
                      <w:szCs w:val="26"/>
                    </w:rPr>
                    <w:t xml:space="preserve">Целевые показатели (индикаторы) муниципальной программы </w:t>
                  </w:r>
                </w:p>
              </w:tc>
              <w:tc>
                <w:tcPr>
                  <w:tcW w:w="70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5EB965" w14:textId="77777777" w:rsidR="009C649B" w:rsidRPr="009C649B" w:rsidRDefault="009C649B" w:rsidP="000546AF">
                  <w:pPr>
                    <w:jc w:val="both"/>
                    <w:rPr>
                      <w:sz w:val="26"/>
                      <w:szCs w:val="26"/>
                    </w:rPr>
                  </w:pPr>
                  <w:r w:rsidRPr="009C649B">
                    <w:rPr>
                      <w:sz w:val="26"/>
                      <w:szCs w:val="26"/>
                    </w:rPr>
                    <w:t>1.Повышение уровня комфортности и чистоты населенных пунктов Романовского муниципального образования на 10%</w:t>
                  </w:r>
                </w:p>
                <w:p w14:paraId="6DFB24A4" w14:textId="77777777" w:rsidR="009C649B" w:rsidRPr="009C649B" w:rsidRDefault="009C649B" w:rsidP="000546AF">
                  <w:pPr>
                    <w:pStyle w:val="af1"/>
                    <w:spacing w:before="0" w:beforeAutospacing="0" w:after="0" w:afterAutospacing="0"/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  <w:tr w:rsidR="009C649B" w:rsidRPr="009C649B" w14:paraId="18D1970C" w14:textId="77777777" w:rsidTr="000546AF">
              <w:tc>
                <w:tcPr>
                  <w:tcW w:w="2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8C8B39D" w14:textId="77777777" w:rsidR="009C649B" w:rsidRPr="009C649B" w:rsidRDefault="009C649B" w:rsidP="000546AF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9C649B">
                    <w:rPr>
                      <w:rFonts w:ascii="Times New Roman" w:hAnsi="Times New Roman" w:cs="Times New Roman"/>
                      <w:sz w:val="26"/>
                      <w:szCs w:val="26"/>
                    </w:rPr>
                    <w:t>Ожидаемые конечные результаты реализации программы</w:t>
                  </w:r>
                </w:p>
              </w:tc>
              <w:tc>
                <w:tcPr>
                  <w:tcW w:w="70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69F501F" w14:textId="77777777" w:rsidR="009C649B" w:rsidRPr="009C649B" w:rsidRDefault="009C649B" w:rsidP="000546AF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9C649B">
                    <w:rPr>
                      <w:rFonts w:ascii="Times New Roman" w:hAnsi="Times New Roman" w:cs="Times New Roman"/>
                      <w:sz w:val="26"/>
                      <w:szCs w:val="26"/>
                    </w:rPr>
                    <w:t>Повышение уровня благоустройства населенных пунктов, улучшение экологии и санитарного состояния Романовского муниципального образования</w:t>
                  </w:r>
                </w:p>
              </w:tc>
            </w:tr>
            <w:tr w:rsidR="009C649B" w:rsidRPr="009C649B" w14:paraId="12188C9B" w14:textId="77777777" w:rsidTr="000546AF">
              <w:tc>
                <w:tcPr>
                  <w:tcW w:w="2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B9C5C69" w14:textId="77777777" w:rsidR="009C649B" w:rsidRPr="009C649B" w:rsidRDefault="009C649B" w:rsidP="000546AF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9C649B">
                    <w:rPr>
                      <w:rFonts w:ascii="Times New Roman" w:hAnsi="Times New Roman" w:cs="Times New Roman"/>
                      <w:sz w:val="26"/>
                      <w:szCs w:val="26"/>
                    </w:rPr>
                    <w:t>Система организации контроля</w:t>
                  </w:r>
                </w:p>
              </w:tc>
              <w:tc>
                <w:tcPr>
                  <w:tcW w:w="70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891F2B2" w14:textId="77777777" w:rsidR="009C649B" w:rsidRPr="009C649B" w:rsidRDefault="009C649B" w:rsidP="000546AF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9C649B">
                    <w:rPr>
                      <w:rFonts w:ascii="Times New Roman" w:hAnsi="Times New Roman" w:cs="Times New Roman"/>
                      <w:sz w:val="26"/>
                      <w:szCs w:val="26"/>
                    </w:rPr>
                    <w:t>Контроль за исполнением мероприятий программы осуществляется администрацией Романовского муниципального района</w:t>
                  </w:r>
                </w:p>
              </w:tc>
            </w:tr>
          </w:tbl>
          <w:p w14:paraId="52D6C630" w14:textId="77777777" w:rsidR="009C649B" w:rsidRPr="009C649B" w:rsidRDefault="009C649B" w:rsidP="000546AF">
            <w:pPr>
              <w:pStyle w:val="HTML"/>
              <w:ind w:right="321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47DFBE7" w14:textId="77777777" w:rsidR="009C649B" w:rsidRPr="009C649B" w:rsidRDefault="009C649B" w:rsidP="000546AF">
            <w:pPr>
              <w:pStyle w:val="HTML"/>
              <w:ind w:right="321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10B83EB" w14:textId="77777777" w:rsidR="009C649B" w:rsidRDefault="009C649B" w:rsidP="000546AF">
            <w:pPr>
              <w:pStyle w:val="HTML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295C9920" w14:textId="77777777" w:rsidR="009C649B" w:rsidRDefault="009C649B" w:rsidP="000546AF">
            <w:pPr>
              <w:pStyle w:val="HTML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65608310" w14:textId="31D09122" w:rsidR="009C649B" w:rsidRPr="009C649B" w:rsidRDefault="009C649B" w:rsidP="000546AF">
            <w:pPr>
              <w:pStyle w:val="HTML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C649B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КОМПЛЕКС МЕРОПРИЯТИЙ ПО БЛАГОУСТРОЙСТВУ</w:t>
            </w:r>
          </w:p>
          <w:p w14:paraId="4290DDEB" w14:textId="77777777" w:rsidR="009C649B" w:rsidRPr="009C649B" w:rsidRDefault="009C649B" w:rsidP="000546AF">
            <w:pPr>
              <w:pStyle w:val="HTML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tbl>
            <w:tblPr>
              <w:tblW w:w="985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662"/>
              <w:gridCol w:w="3399"/>
              <w:gridCol w:w="1276"/>
              <w:gridCol w:w="4516"/>
            </w:tblGrid>
            <w:tr w:rsidR="009C649B" w:rsidRPr="009C649B" w14:paraId="15FF7D8A" w14:textId="77777777" w:rsidTr="009C649B">
              <w:tc>
                <w:tcPr>
                  <w:tcW w:w="6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A9E69CB" w14:textId="77777777" w:rsidR="009C649B" w:rsidRPr="009C649B" w:rsidRDefault="009C649B" w:rsidP="000546AF">
                  <w:pPr>
                    <w:pStyle w:val="HTML"/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  <w:r w:rsidRPr="009C649B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№ п/п</w:t>
                  </w:r>
                </w:p>
              </w:tc>
              <w:tc>
                <w:tcPr>
                  <w:tcW w:w="33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A4D8064" w14:textId="77777777" w:rsidR="009C649B" w:rsidRPr="009C649B" w:rsidRDefault="009C649B" w:rsidP="000546AF">
                  <w:pPr>
                    <w:pStyle w:val="HTML"/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  <w:r w:rsidRPr="009C649B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Наименование мероприятий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A434888" w14:textId="77777777" w:rsidR="009C649B" w:rsidRPr="009C649B" w:rsidRDefault="009C649B" w:rsidP="000546AF">
                  <w:pPr>
                    <w:pStyle w:val="HTML"/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  <w:r w:rsidRPr="009C649B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Сумма</w:t>
                  </w:r>
                </w:p>
                <w:p w14:paraId="124258D5" w14:textId="77777777" w:rsidR="009C649B" w:rsidRPr="009C649B" w:rsidRDefault="009C649B" w:rsidP="000546AF">
                  <w:pPr>
                    <w:pStyle w:val="HTML"/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  <w:r w:rsidRPr="009C649B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(тыс. руб.)</w:t>
                  </w:r>
                </w:p>
              </w:tc>
              <w:tc>
                <w:tcPr>
                  <w:tcW w:w="45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56AB8A" w14:textId="77777777" w:rsidR="009C649B" w:rsidRPr="009C649B" w:rsidRDefault="009C649B" w:rsidP="000546AF">
                  <w:pPr>
                    <w:pStyle w:val="HTML"/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  <w:r w:rsidRPr="009C649B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Ответственный исполнитель</w:t>
                  </w:r>
                </w:p>
              </w:tc>
            </w:tr>
            <w:tr w:rsidR="009C649B" w:rsidRPr="009C649B" w14:paraId="1480BDD8" w14:textId="77777777" w:rsidTr="000546AF">
              <w:trPr>
                <w:trHeight w:val="290"/>
              </w:trPr>
              <w:tc>
                <w:tcPr>
                  <w:tcW w:w="985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7FD7A6" w14:textId="77777777" w:rsidR="009C649B" w:rsidRPr="009C649B" w:rsidRDefault="009C649B" w:rsidP="000546AF">
                  <w:pPr>
                    <w:jc w:val="center"/>
                    <w:rPr>
                      <w:b/>
                      <w:bCs/>
                      <w:sz w:val="26"/>
                      <w:szCs w:val="26"/>
                    </w:rPr>
                  </w:pPr>
                  <w:r w:rsidRPr="009C649B">
                    <w:rPr>
                      <w:b/>
                      <w:bCs/>
                      <w:sz w:val="26"/>
                      <w:szCs w:val="26"/>
                    </w:rPr>
                    <w:t>2023год</w:t>
                  </w:r>
                </w:p>
              </w:tc>
            </w:tr>
            <w:tr w:rsidR="009C649B" w:rsidRPr="009C649B" w14:paraId="45132C5B" w14:textId="77777777" w:rsidTr="009C649B">
              <w:trPr>
                <w:trHeight w:val="913"/>
              </w:trPr>
              <w:tc>
                <w:tcPr>
                  <w:tcW w:w="6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FFC656" w14:textId="77777777" w:rsidR="009C649B" w:rsidRPr="009C649B" w:rsidRDefault="009C649B" w:rsidP="000546AF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 w:rsidRPr="009C649B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33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6893ED" w14:textId="77777777" w:rsidR="009C649B" w:rsidRPr="009C649B" w:rsidRDefault="009C649B" w:rsidP="000546AF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 w:rsidRPr="009C649B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Транспортные услуги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FFDE43" w14:textId="77777777" w:rsidR="009C649B" w:rsidRPr="009C649B" w:rsidRDefault="009C649B" w:rsidP="000546AF">
                  <w:pPr>
                    <w:pStyle w:val="HTML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9C649B">
                    <w:rPr>
                      <w:rFonts w:ascii="Times New Roman" w:hAnsi="Times New Roman"/>
                      <w:sz w:val="26"/>
                      <w:szCs w:val="26"/>
                    </w:rPr>
                    <w:t>150,0</w:t>
                  </w:r>
                </w:p>
              </w:tc>
              <w:tc>
                <w:tcPr>
                  <w:tcW w:w="45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FE9125" w14:textId="77777777" w:rsidR="009C649B" w:rsidRPr="009C649B" w:rsidRDefault="009C649B" w:rsidP="000546AF">
                  <w:pPr>
                    <w:jc w:val="center"/>
                    <w:rPr>
                      <w:sz w:val="26"/>
                      <w:szCs w:val="26"/>
                    </w:rPr>
                  </w:pPr>
                  <w:r w:rsidRPr="009C649B">
                    <w:rPr>
                      <w:sz w:val="26"/>
                      <w:szCs w:val="26"/>
                    </w:rPr>
                    <w:t>Бюджет Романовского муниципального образования</w:t>
                  </w:r>
                </w:p>
              </w:tc>
            </w:tr>
            <w:tr w:rsidR="009C649B" w:rsidRPr="009C649B" w14:paraId="7163B51A" w14:textId="77777777" w:rsidTr="009C649B">
              <w:trPr>
                <w:trHeight w:val="913"/>
              </w:trPr>
              <w:tc>
                <w:tcPr>
                  <w:tcW w:w="6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9978D4" w14:textId="77777777" w:rsidR="009C649B" w:rsidRPr="009C649B" w:rsidRDefault="009C649B" w:rsidP="000546AF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 w:rsidRPr="009C649B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2</w:t>
                  </w:r>
                </w:p>
              </w:tc>
              <w:tc>
                <w:tcPr>
                  <w:tcW w:w="33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BD015C" w14:textId="2B441425" w:rsidR="009C649B" w:rsidRPr="009C649B" w:rsidRDefault="009C649B" w:rsidP="000546AF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 w:rsidRPr="009C649B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Содержание автомобильных дорог (грунтовых): окос травы, гре</w:t>
                  </w:r>
                  <w:r w:rsidR="00D060FA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й</w:t>
                  </w:r>
                  <w:r w:rsidRPr="009C649B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дирование, очистка от снега и др.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E9DD93" w14:textId="77777777" w:rsidR="009C649B" w:rsidRPr="009C649B" w:rsidRDefault="009C649B" w:rsidP="000546AF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 w:rsidRPr="009C649B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9230,692</w:t>
                  </w:r>
                </w:p>
              </w:tc>
              <w:tc>
                <w:tcPr>
                  <w:tcW w:w="45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E5F7E3" w14:textId="77777777" w:rsidR="009C649B" w:rsidRPr="009C649B" w:rsidRDefault="009C649B" w:rsidP="000546AF">
                  <w:pPr>
                    <w:jc w:val="center"/>
                    <w:rPr>
                      <w:sz w:val="26"/>
                      <w:szCs w:val="26"/>
                    </w:rPr>
                  </w:pPr>
                  <w:r w:rsidRPr="009C649B">
                    <w:rPr>
                      <w:sz w:val="26"/>
                      <w:szCs w:val="26"/>
                    </w:rPr>
                    <w:t>Бюджет Романовского муниципального образования</w:t>
                  </w:r>
                </w:p>
              </w:tc>
            </w:tr>
            <w:tr w:rsidR="009C649B" w:rsidRPr="009C649B" w14:paraId="5B3F66C9" w14:textId="77777777" w:rsidTr="009C649B">
              <w:trPr>
                <w:trHeight w:val="913"/>
              </w:trPr>
              <w:tc>
                <w:tcPr>
                  <w:tcW w:w="6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279E09" w14:textId="77777777" w:rsidR="009C649B" w:rsidRPr="009C649B" w:rsidRDefault="009C649B" w:rsidP="000546AF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 w:rsidRPr="009C649B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3</w:t>
                  </w:r>
                </w:p>
              </w:tc>
              <w:tc>
                <w:tcPr>
                  <w:tcW w:w="33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E66EDA" w14:textId="77777777" w:rsidR="009C649B" w:rsidRPr="009C649B" w:rsidRDefault="009C649B" w:rsidP="000546AF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 w:rsidRPr="009C649B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Разработка проектно-сметной документации  по благоустройству территорий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3761C8" w14:textId="77777777" w:rsidR="009C649B" w:rsidRPr="009C649B" w:rsidRDefault="009C649B" w:rsidP="000546AF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 w:rsidRPr="009C649B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400,0</w:t>
                  </w:r>
                </w:p>
              </w:tc>
              <w:tc>
                <w:tcPr>
                  <w:tcW w:w="45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AF2585" w14:textId="77777777" w:rsidR="009C649B" w:rsidRPr="009C649B" w:rsidRDefault="009C649B" w:rsidP="000546AF">
                  <w:pPr>
                    <w:jc w:val="center"/>
                    <w:rPr>
                      <w:sz w:val="26"/>
                      <w:szCs w:val="26"/>
                    </w:rPr>
                  </w:pPr>
                  <w:r w:rsidRPr="009C649B">
                    <w:rPr>
                      <w:sz w:val="26"/>
                      <w:szCs w:val="26"/>
                    </w:rPr>
                    <w:t>Бюджет Романовского муниципального образования</w:t>
                  </w:r>
                </w:p>
              </w:tc>
            </w:tr>
            <w:tr w:rsidR="009C649B" w:rsidRPr="009C649B" w14:paraId="01526910" w14:textId="77777777" w:rsidTr="009C649B">
              <w:trPr>
                <w:trHeight w:val="913"/>
              </w:trPr>
              <w:tc>
                <w:tcPr>
                  <w:tcW w:w="6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571672" w14:textId="77777777" w:rsidR="009C649B" w:rsidRPr="009C649B" w:rsidRDefault="009C649B" w:rsidP="000546AF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 w:rsidRPr="009C649B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4</w:t>
                  </w:r>
                </w:p>
              </w:tc>
              <w:tc>
                <w:tcPr>
                  <w:tcW w:w="33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04DCB1" w14:textId="77777777" w:rsidR="009C649B" w:rsidRPr="009C649B" w:rsidRDefault="009C649B" w:rsidP="000546AF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 w:rsidRPr="009C649B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Приобретение цемента, песка, краски, цветочной рассады, дератизация и  т.д.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9364DD" w14:textId="77777777" w:rsidR="009C649B" w:rsidRPr="009C649B" w:rsidRDefault="009C649B" w:rsidP="000546AF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 w:rsidRPr="009C649B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627,0</w:t>
                  </w:r>
                </w:p>
              </w:tc>
              <w:tc>
                <w:tcPr>
                  <w:tcW w:w="45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916812" w14:textId="77777777" w:rsidR="009C649B" w:rsidRPr="009C649B" w:rsidRDefault="009C649B" w:rsidP="000546AF">
                  <w:pPr>
                    <w:jc w:val="center"/>
                    <w:rPr>
                      <w:sz w:val="26"/>
                      <w:szCs w:val="26"/>
                    </w:rPr>
                  </w:pPr>
                  <w:r w:rsidRPr="009C649B">
                    <w:rPr>
                      <w:sz w:val="26"/>
                      <w:szCs w:val="26"/>
                    </w:rPr>
                    <w:t>Бюджет Романовского муниципального образования</w:t>
                  </w:r>
                </w:p>
              </w:tc>
            </w:tr>
            <w:tr w:rsidR="009C649B" w:rsidRPr="009C649B" w14:paraId="7DCEBA40" w14:textId="77777777" w:rsidTr="009C649B">
              <w:trPr>
                <w:trHeight w:val="932"/>
              </w:trPr>
              <w:tc>
                <w:tcPr>
                  <w:tcW w:w="6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953B37" w14:textId="77777777" w:rsidR="009C649B" w:rsidRPr="009C649B" w:rsidRDefault="009C649B" w:rsidP="000546AF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 w:rsidRPr="009C649B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5</w:t>
                  </w:r>
                </w:p>
              </w:tc>
              <w:tc>
                <w:tcPr>
                  <w:tcW w:w="33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0D93DB" w14:textId="77777777" w:rsidR="009C649B" w:rsidRPr="009C649B" w:rsidRDefault="009C649B" w:rsidP="000546AF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 w:rsidRPr="009C649B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Приобретение контейнеров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EE2CEC" w14:textId="77777777" w:rsidR="009C649B" w:rsidRPr="009C649B" w:rsidRDefault="009C649B" w:rsidP="000546AF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 w:rsidRPr="009C649B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400,0</w:t>
                  </w:r>
                </w:p>
              </w:tc>
              <w:tc>
                <w:tcPr>
                  <w:tcW w:w="45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3E36F2" w14:textId="77777777" w:rsidR="009C649B" w:rsidRPr="009C649B" w:rsidRDefault="009C649B" w:rsidP="000546AF">
                  <w:pPr>
                    <w:jc w:val="center"/>
                    <w:rPr>
                      <w:sz w:val="26"/>
                      <w:szCs w:val="26"/>
                    </w:rPr>
                  </w:pPr>
                  <w:r w:rsidRPr="009C649B">
                    <w:rPr>
                      <w:sz w:val="26"/>
                      <w:szCs w:val="26"/>
                    </w:rPr>
                    <w:t>Бюджет Романовского муниципального образования</w:t>
                  </w:r>
                </w:p>
              </w:tc>
            </w:tr>
            <w:tr w:rsidR="009C649B" w:rsidRPr="009C649B" w14:paraId="12B432B9" w14:textId="77777777" w:rsidTr="009C649B">
              <w:trPr>
                <w:trHeight w:val="372"/>
              </w:trPr>
              <w:tc>
                <w:tcPr>
                  <w:tcW w:w="6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CC2F5E" w14:textId="77777777" w:rsidR="009C649B" w:rsidRPr="009C649B" w:rsidRDefault="009C649B" w:rsidP="000546AF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 w:rsidRPr="009C649B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6</w:t>
                  </w:r>
                </w:p>
              </w:tc>
              <w:tc>
                <w:tcPr>
                  <w:tcW w:w="33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422EBE" w14:textId="77777777" w:rsidR="009C649B" w:rsidRPr="009C649B" w:rsidRDefault="009C649B" w:rsidP="000546AF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 w:rsidRPr="009C649B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ГСМ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082A21" w14:textId="77777777" w:rsidR="009C649B" w:rsidRPr="009C649B" w:rsidRDefault="009C649B" w:rsidP="000546AF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 w:rsidRPr="009C649B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50,0</w:t>
                  </w:r>
                </w:p>
              </w:tc>
              <w:tc>
                <w:tcPr>
                  <w:tcW w:w="45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451E9C" w14:textId="77777777" w:rsidR="009C649B" w:rsidRPr="009C649B" w:rsidRDefault="009C649B" w:rsidP="000546AF">
                  <w:pPr>
                    <w:rPr>
                      <w:sz w:val="26"/>
                      <w:szCs w:val="26"/>
                    </w:rPr>
                  </w:pPr>
                  <w:r w:rsidRPr="009C649B">
                    <w:rPr>
                      <w:sz w:val="26"/>
                      <w:szCs w:val="26"/>
                    </w:rPr>
                    <w:t>Бюджет Романовского муниципального образования</w:t>
                  </w:r>
                </w:p>
              </w:tc>
            </w:tr>
            <w:tr w:rsidR="009C649B" w:rsidRPr="009C649B" w14:paraId="0B1CA47F" w14:textId="77777777" w:rsidTr="009C649B">
              <w:trPr>
                <w:trHeight w:val="420"/>
              </w:trPr>
              <w:tc>
                <w:tcPr>
                  <w:tcW w:w="6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0A93D6" w14:textId="77777777" w:rsidR="009C649B" w:rsidRPr="009C649B" w:rsidRDefault="009C649B" w:rsidP="000546AF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 w:rsidRPr="009C649B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7</w:t>
                  </w:r>
                </w:p>
              </w:tc>
              <w:tc>
                <w:tcPr>
                  <w:tcW w:w="33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D64E28" w14:textId="77777777" w:rsidR="009C649B" w:rsidRPr="009C649B" w:rsidRDefault="009C649B" w:rsidP="000546AF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 w:rsidRPr="009C649B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Приобретение подарков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81576D" w14:textId="77777777" w:rsidR="009C649B" w:rsidRPr="009C649B" w:rsidRDefault="009C649B" w:rsidP="000546AF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 w:rsidRPr="009C649B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20,0</w:t>
                  </w:r>
                </w:p>
              </w:tc>
              <w:tc>
                <w:tcPr>
                  <w:tcW w:w="45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03FD63" w14:textId="77777777" w:rsidR="009C649B" w:rsidRPr="009C649B" w:rsidRDefault="009C649B" w:rsidP="000546AF">
                  <w:pPr>
                    <w:rPr>
                      <w:sz w:val="26"/>
                      <w:szCs w:val="26"/>
                    </w:rPr>
                  </w:pPr>
                  <w:r w:rsidRPr="009C649B">
                    <w:rPr>
                      <w:sz w:val="26"/>
                      <w:szCs w:val="26"/>
                    </w:rPr>
                    <w:t>Бюджет Романовского муниципального образования</w:t>
                  </w:r>
                </w:p>
              </w:tc>
            </w:tr>
            <w:tr w:rsidR="009C649B" w:rsidRPr="009C649B" w14:paraId="6F61791E" w14:textId="77777777" w:rsidTr="009C649B">
              <w:trPr>
                <w:trHeight w:val="932"/>
              </w:trPr>
              <w:tc>
                <w:tcPr>
                  <w:tcW w:w="6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DF5455" w14:textId="77777777" w:rsidR="009C649B" w:rsidRPr="009C649B" w:rsidRDefault="009C649B" w:rsidP="000546AF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 w:rsidRPr="009C649B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8</w:t>
                  </w:r>
                </w:p>
              </w:tc>
              <w:tc>
                <w:tcPr>
                  <w:tcW w:w="33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B3238F" w14:textId="77777777" w:rsidR="009C649B" w:rsidRPr="009C649B" w:rsidRDefault="009C649B" w:rsidP="000546AF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 w:rsidRPr="009C649B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На выполнение работ по подготовке территории для установки хоккейного корта в р. п. Романовка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680742" w14:textId="77777777" w:rsidR="009C649B" w:rsidRPr="009C649B" w:rsidRDefault="009C649B" w:rsidP="000546AF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 w:rsidRPr="009C649B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475,258</w:t>
                  </w:r>
                </w:p>
              </w:tc>
              <w:tc>
                <w:tcPr>
                  <w:tcW w:w="45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EB2E72" w14:textId="77777777" w:rsidR="009C649B" w:rsidRPr="009C649B" w:rsidRDefault="009C649B" w:rsidP="000546AF">
                  <w:pPr>
                    <w:rPr>
                      <w:sz w:val="26"/>
                      <w:szCs w:val="26"/>
                    </w:rPr>
                  </w:pPr>
                  <w:r w:rsidRPr="009C649B">
                    <w:rPr>
                      <w:sz w:val="26"/>
                      <w:szCs w:val="26"/>
                    </w:rPr>
                    <w:t>Бюджет Романовского муниципального образования</w:t>
                  </w:r>
                </w:p>
              </w:tc>
            </w:tr>
            <w:tr w:rsidR="009C649B" w:rsidRPr="009C649B" w14:paraId="2E6759BC" w14:textId="77777777" w:rsidTr="009C649B">
              <w:tc>
                <w:tcPr>
                  <w:tcW w:w="6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7077F7" w14:textId="77777777" w:rsidR="009C649B" w:rsidRPr="009C649B" w:rsidRDefault="009C649B" w:rsidP="000546AF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</w:p>
              </w:tc>
              <w:tc>
                <w:tcPr>
                  <w:tcW w:w="33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B6E492" w14:textId="77777777" w:rsidR="009C649B" w:rsidRPr="009C649B" w:rsidRDefault="009C649B" w:rsidP="000546AF">
                  <w:pPr>
                    <w:pStyle w:val="HTML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9C649B">
                    <w:rPr>
                      <w:rFonts w:ascii="Times New Roman" w:hAnsi="Times New Roman"/>
                      <w:b/>
                      <w:bCs/>
                      <w:color w:val="000000"/>
                      <w:sz w:val="26"/>
                      <w:szCs w:val="26"/>
                    </w:rPr>
                    <w:t>итого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6B8477" w14:textId="77777777" w:rsidR="009C649B" w:rsidRPr="009C649B" w:rsidRDefault="009C649B" w:rsidP="000546AF">
                  <w:pPr>
                    <w:pStyle w:val="HTML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9C649B">
                    <w:rPr>
                      <w:rFonts w:ascii="Times New Roman" w:hAnsi="Times New Roman"/>
                      <w:b/>
                      <w:bCs/>
                      <w:color w:val="000000"/>
                      <w:sz w:val="26"/>
                      <w:szCs w:val="26"/>
                    </w:rPr>
                    <w:t>11352,95</w:t>
                  </w:r>
                </w:p>
              </w:tc>
              <w:tc>
                <w:tcPr>
                  <w:tcW w:w="45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C59163" w14:textId="77777777" w:rsidR="009C649B" w:rsidRPr="009C649B" w:rsidRDefault="009C649B" w:rsidP="000546AF">
                  <w:pPr>
                    <w:pStyle w:val="HTML"/>
                    <w:jc w:val="center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</w:p>
              </w:tc>
            </w:tr>
            <w:tr w:rsidR="009C649B" w:rsidRPr="009C649B" w14:paraId="2EEB8B1A" w14:textId="77777777" w:rsidTr="000546AF">
              <w:tc>
                <w:tcPr>
                  <w:tcW w:w="985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EA41CF" w14:textId="77777777" w:rsidR="009C649B" w:rsidRPr="009C649B" w:rsidRDefault="009C649B" w:rsidP="000546AF">
                  <w:pPr>
                    <w:pStyle w:val="HTML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9C649B">
                    <w:rPr>
                      <w:rFonts w:ascii="Times New Roman" w:hAnsi="Times New Roman"/>
                      <w:b/>
                      <w:bCs/>
                      <w:color w:val="000000"/>
                      <w:sz w:val="26"/>
                      <w:szCs w:val="26"/>
                    </w:rPr>
                    <w:t>УЛИЧНОЕ ОСВЕЩЕНИЕ</w:t>
                  </w:r>
                </w:p>
              </w:tc>
            </w:tr>
            <w:tr w:rsidR="009C649B" w:rsidRPr="009C649B" w14:paraId="6D8BAA74" w14:textId="77777777" w:rsidTr="009C649B">
              <w:tc>
                <w:tcPr>
                  <w:tcW w:w="6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442350" w14:textId="77777777" w:rsidR="009C649B" w:rsidRPr="009C649B" w:rsidRDefault="009C649B" w:rsidP="000546AF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 w:rsidRPr="009C649B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33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0B76BF" w14:textId="77777777" w:rsidR="009C649B" w:rsidRPr="009C649B" w:rsidRDefault="009C649B" w:rsidP="000546AF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 w:rsidRPr="009C649B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Уличное освещение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D7708E" w14:textId="77777777" w:rsidR="009C649B" w:rsidRPr="009C649B" w:rsidRDefault="009C649B" w:rsidP="000546AF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 w:rsidRPr="009C649B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1450,0</w:t>
                  </w:r>
                </w:p>
              </w:tc>
              <w:tc>
                <w:tcPr>
                  <w:tcW w:w="45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05B207" w14:textId="77777777" w:rsidR="009C649B" w:rsidRPr="009C649B" w:rsidRDefault="009C649B" w:rsidP="000546AF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 w:rsidRPr="009C649B">
                    <w:rPr>
                      <w:rFonts w:ascii="Times New Roman" w:hAnsi="Times New Roman" w:cs="Times New Roman"/>
                      <w:sz w:val="26"/>
                      <w:szCs w:val="26"/>
                    </w:rPr>
                    <w:t>Бюджет Романовского муниципального образования</w:t>
                  </w:r>
                </w:p>
              </w:tc>
            </w:tr>
            <w:tr w:rsidR="009C649B" w:rsidRPr="009C649B" w14:paraId="6CD735EB" w14:textId="77777777" w:rsidTr="000546AF">
              <w:tc>
                <w:tcPr>
                  <w:tcW w:w="985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F742C2" w14:textId="77777777" w:rsidR="009C649B" w:rsidRDefault="009C649B" w:rsidP="000546AF">
                  <w:pPr>
                    <w:pStyle w:val="HTML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  <w:p w14:paraId="22172445" w14:textId="00745BED" w:rsidR="009C649B" w:rsidRPr="009C649B" w:rsidRDefault="009C649B" w:rsidP="000546AF">
                  <w:pPr>
                    <w:pStyle w:val="HTML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9C649B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2024год</w:t>
                  </w:r>
                </w:p>
              </w:tc>
            </w:tr>
            <w:tr w:rsidR="009C649B" w:rsidRPr="009C649B" w14:paraId="6BA591E7" w14:textId="77777777" w:rsidTr="009C649B">
              <w:tc>
                <w:tcPr>
                  <w:tcW w:w="6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3C63D2" w14:textId="77777777" w:rsidR="009C649B" w:rsidRPr="009C649B" w:rsidRDefault="009C649B" w:rsidP="000546AF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 w:rsidRPr="009C649B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33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CE350D" w14:textId="77777777" w:rsidR="009C649B" w:rsidRPr="009C649B" w:rsidRDefault="009C649B" w:rsidP="000546AF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 w:rsidRPr="009C649B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Транспортные услуги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D5EB52" w14:textId="77777777" w:rsidR="009C649B" w:rsidRPr="009C649B" w:rsidRDefault="009C649B" w:rsidP="000546AF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 w:rsidRPr="009C649B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100,0</w:t>
                  </w:r>
                </w:p>
              </w:tc>
              <w:tc>
                <w:tcPr>
                  <w:tcW w:w="45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B17A17" w14:textId="77777777" w:rsidR="009C649B" w:rsidRPr="009C649B" w:rsidRDefault="009C649B" w:rsidP="000546AF">
                  <w:pPr>
                    <w:pStyle w:val="HTML"/>
                    <w:jc w:val="center"/>
                    <w:rPr>
                      <w:rFonts w:ascii="Times New Roman" w:hAnsi="Times New Roman" w:cs="Times New Roman"/>
                      <w:i/>
                      <w:sz w:val="26"/>
                      <w:szCs w:val="26"/>
                    </w:rPr>
                  </w:pPr>
                  <w:r w:rsidRPr="009C649B">
                    <w:rPr>
                      <w:rFonts w:ascii="Times New Roman" w:hAnsi="Times New Roman" w:cs="Times New Roman"/>
                      <w:sz w:val="26"/>
                      <w:szCs w:val="26"/>
                    </w:rPr>
                    <w:t>Бюджет Романовского муниципального образования</w:t>
                  </w:r>
                </w:p>
              </w:tc>
            </w:tr>
            <w:tr w:rsidR="009C649B" w:rsidRPr="009C649B" w14:paraId="02F3A4DD" w14:textId="77777777" w:rsidTr="009C649B">
              <w:tc>
                <w:tcPr>
                  <w:tcW w:w="6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DB4B0C" w14:textId="77777777" w:rsidR="009C649B" w:rsidRPr="009C649B" w:rsidRDefault="009C649B" w:rsidP="000546AF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 w:rsidRPr="009C649B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2</w:t>
                  </w:r>
                </w:p>
              </w:tc>
              <w:tc>
                <w:tcPr>
                  <w:tcW w:w="33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DAD636" w14:textId="77777777" w:rsidR="009C649B" w:rsidRPr="009C649B" w:rsidRDefault="009C649B" w:rsidP="000546AF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 w:rsidRPr="009C649B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Содержание автомобильных дорог (грунтовых): окос травы, гредирование, очистка от снега и др.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58C110" w14:textId="77777777" w:rsidR="009C649B" w:rsidRPr="009C649B" w:rsidRDefault="009C649B" w:rsidP="000546AF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 w:rsidRPr="009C649B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13500,6</w:t>
                  </w:r>
                </w:p>
              </w:tc>
              <w:tc>
                <w:tcPr>
                  <w:tcW w:w="45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F36EEF" w14:textId="77777777" w:rsidR="009C649B" w:rsidRPr="009C649B" w:rsidRDefault="009C649B" w:rsidP="000546AF">
                  <w:pPr>
                    <w:pStyle w:val="HTML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9C649B">
                    <w:rPr>
                      <w:rFonts w:ascii="Times New Roman" w:hAnsi="Times New Roman" w:cs="Times New Roman"/>
                      <w:sz w:val="26"/>
                      <w:szCs w:val="26"/>
                    </w:rPr>
                    <w:t>Бюджет Романовского муниципального образования</w:t>
                  </w:r>
                </w:p>
              </w:tc>
            </w:tr>
            <w:tr w:rsidR="009C649B" w:rsidRPr="009C649B" w14:paraId="75402994" w14:textId="77777777" w:rsidTr="009C649B">
              <w:tc>
                <w:tcPr>
                  <w:tcW w:w="6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086430" w14:textId="77777777" w:rsidR="009C649B" w:rsidRPr="009C649B" w:rsidRDefault="009C649B" w:rsidP="000546AF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 w:rsidRPr="009C649B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3</w:t>
                  </w:r>
                </w:p>
              </w:tc>
              <w:tc>
                <w:tcPr>
                  <w:tcW w:w="33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F85E3B" w14:textId="77777777" w:rsidR="009C649B" w:rsidRPr="009C649B" w:rsidRDefault="009C649B" w:rsidP="000546AF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 w:rsidRPr="009C649B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Разработка проектно-сметной документации  по благоустройству территорий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43D147" w14:textId="77777777" w:rsidR="009C649B" w:rsidRPr="009C649B" w:rsidRDefault="009C649B" w:rsidP="000546AF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 w:rsidRPr="009C649B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300.0</w:t>
                  </w:r>
                </w:p>
              </w:tc>
              <w:tc>
                <w:tcPr>
                  <w:tcW w:w="45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C07472" w14:textId="77777777" w:rsidR="009C649B" w:rsidRPr="009C649B" w:rsidRDefault="009C649B" w:rsidP="000546AF">
                  <w:pPr>
                    <w:pStyle w:val="HTML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9C649B">
                    <w:rPr>
                      <w:rFonts w:ascii="Times New Roman" w:hAnsi="Times New Roman" w:cs="Times New Roman"/>
                      <w:sz w:val="26"/>
                      <w:szCs w:val="26"/>
                    </w:rPr>
                    <w:t>Бюджет Романовского муниципального образования</w:t>
                  </w:r>
                </w:p>
              </w:tc>
            </w:tr>
            <w:tr w:rsidR="009C649B" w:rsidRPr="009C649B" w14:paraId="56096660" w14:textId="77777777" w:rsidTr="009C649B">
              <w:tc>
                <w:tcPr>
                  <w:tcW w:w="6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880FBF" w14:textId="77777777" w:rsidR="009C649B" w:rsidRPr="009C649B" w:rsidRDefault="009C649B" w:rsidP="000546AF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 w:rsidRPr="009C649B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4</w:t>
                  </w:r>
                </w:p>
              </w:tc>
              <w:tc>
                <w:tcPr>
                  <w:tcW w:w="33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D0EB54" w14:textId="77777777" w:rsidR="009C649B" w:rsidRPr="009C649B" w:rsidRDefault="009C649B" w:rsidP="000546AF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 w:rsidRPr="009C649B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Приобретение цемента, песка, краски, цветочной рассады, дератизация и  т.д..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E0C04B" w14:textId="77777777" w:rsidR="009C649B" w:rsidRPr="009C649B" w:rsidRDefault="009C649B" w:rsidP="000546AF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 w:rsidRPr="009C649B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400.0</w:t>
                  </w:r>
                </w:p>
              </w:tc>
              <w:tc>
                <w:tcPr>
                  <w:tcW w:w="45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3DE1B9" w14:textId="77777777" w:rsidR="009C649B" w:rsidRPr="009C649B" w:rsidRDefault="009C649B" w:rsidP="000546AF">
                  <w:pPr>
                    <w:pStyle w:val="HTML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9C649B">
                    <w:rPr>
                      <w:rFonts w:ascii="Times New Roman" w:hAnsi="Times New Roman" w:cs="Times New Roman"/>
                      <w:sz w:val="26"/>
                      <w:szCs w:val="26"/>
                    </w:rPr>
                    <w:t>Бюджет Романовского муниципального образования</w:t>
                  </w:r>
                </w:p>
              </w:tc>
            </w:tr>
            <w:tr w:rsidR="009C649B" w:rsidRPr="009C649B" w14:paraId="1C96999B" w14:textId="77777777" w:rsidTr="009C649B">
              <w:tc>
                <w:tcPr>
                  <w:tcW w:w="6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A94791" w14:textId="77777777" w:rsidR="009C649B" w:rsidRPr="009C649B" w:rsidRDefault="009C649B" w:rsidP="000546AF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 w:rsidRPr="009C649B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lastRenderedPageBreak/>
                    <w:t>5</w:t>
                  </w:r>
                </w:p>
              </w:tc>
              <w:tc>
                <w:tcPr>
                  <w:tcW w:w="33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2B6596" w14:textId="77777777" w:rsidR="009C649B" w:rsidRPr="009C649B" w:rsidRDefault="009C649B" w:rsidP="000546AF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 w:rsidRPr="009C649B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Приобретение контейнеров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E4F227" w14:textId="77777777" w:rsidR="009C649B" w:rsidRPr="009C649B" w:rsidRDefault="009C649B" w:rsidP="000546AF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 w:rsidRPr="009C649B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300,0</w:t>
                  </w:r>
                </w:p>
              </w:tc>
              <w:tc>
                <w:tcPr>
                  <w:tcW w:w="45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2A80A8" w14:textId="77777777" w:rsidR="009C649B" w:rsidRPr="009C649B" w:rsidRDefault="009C649B" w:rsidP="000546AF">
                  <w:pPr>
                    <w:pStyle w:val="HTML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9C649B">
                    <w:rPr>
                      <w:rFonts w:ascii="Times New Roman" w:hAnsi="Times New Roman" w:cs="Times New Roman"/>
                      <w:sz w:val="26"/>
                      <w:szCs w:val="26"/>
                    </w:rPr>
                    <w:t>Бюджет Романовского муниципального образования</w:t>
                  </w:r>
                </w:p>
              </w:tc>
            </w:tr>
            <w:tr w:rsidR="009C649B" w:rsidRPr="009C649B" w14:paraId="64D2C36E" w14:textId="77777777" w:rsidTr="009C649B">
              <w:tc>
                <w:tcPr>
                  <w:tcW w:w="6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8F8A6D" w14:textId="77777777" w:rsidR="009C649B" w:rsidRPr="009C649B" w:rsidRDefault="009C649B" w:rsidP="000546AF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 w:rsidRPr="009C649B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6</w:t>
                  </w:r>
                </w:p>
              </w:tc>
              <w:tc>
                <w:tcPr>
                  <w:tcW w:w="33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BE5D81" w14:textId="77777777" w:rsidR="009C649B" w:rsidRPr="009C649B" w:rsidRDefault="009C649B" w:rsidP="000546AF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 w:rsidRPr="009C649B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ГСМ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15D28A" w14:textId="77777777" w:rsidR="009C649B" w:rsidRPr="009C649B" w:rsidRDefault="009C649B" w:rsidP="000546AF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 w:rsidRPr="009C649B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35,0</w:t>
                  </w:r>
                </w:p>
              </w:tc>
              <w:tc>
                <w:tcPr>
                  <w:tcW w:w="45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3AC635" w14:textId="77777777" w:rsidR="009C649B" w:rsidRPr="009C649B" w:rsidRDefault="009C649B" w:rsidP="000546AF">
                  <w:pPr>
                    <w:pStyle w:val="HTML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9C649B">
                    <w:rPr>
                      <w:rFonts w:ascii="Times New Roman" w:hAnsi="Times New Roman" w:cs="Times New Roman"/>
                      <w:sz w:val="26"/>
                      <w:szCs w:val="26"/>
                    </w:rPr>
                    <w:t>Бюджет Романовского муниципального образования</w:t>
                  </w:r>
                </w:p>
              </w:tc>
            </w:tr>
            <w:tr w:rsidR="009C649B" w:rsidRPr="009C649B" w14:paraId="61CF014F" w14:textId="77777777" w:rsidTr="009C649B">
              <w:tc>
                <w:tcPr>
                  <w:tcW w:w="6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A04D8C" w14:textId="77777777" w:rsidR="009C649B" w:rsidRPr="009C649B" w:rsidRDefault="009C649B" w:rsidP="000546AF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 w:rsidRPr="009C649B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7</w:t>
                  </w:r>
                </w:p>
              </w:tc>
              <w:tc>
                <w:tcPr>
                  <w:tcW w:w="33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CBADA2" w14:textId="77777777" w:rsidR="009C649B" w:rsidRPr="009C649B" w:rsidRDefault="009C649B" w:rsidP="000546AF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 w:rsidRPr="009C649B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Приобретение подарков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D0D50C" w14:textId="77777777" w:rsidR="009C649B" w:rsidRPr="009C649B" w:rsidRDefault="009C649B" w:rsidP="000546AF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 w:rsidRPr="009C649B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19,7</w:t>
                  </w:r>
                </w:p>
              </w:tc>
              <w:tc>
                <w:tcPr>
                  <w:tcW w:w="45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8A2C37" w14:textId="77777777" w:rsidR="009C649B" w:rsidRPr="009C649B" w:rsidRDefault="009C649B" w:rsidP="000546AF">
                  <w:pPr>
                    <w:pStyle w:val="HTML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9C649B">
                    <w:rPr>
                      <w:rFonts w:ascii="Times New Roman" w:hAnsi="Times New Roman" w:cs="Times New Roman"/>
                      <w:sz w:val="26"/>
                      <w:szCs w:val="26"/>
                    </w:rPr>
                    <w:t>Бюджет Романовского муниципального образования</w:t>
                  </w:r>
                </w:p>
              </w:tc>
            </w:tr>
            <w:tr w:rsidR="009C649B" w:rsidRPr="009C649B" w14:paraId="6CB10406" w14:textId="77777777" w:rsidTr="009C649B">
              <w:tc>
                <w:tcPr>
                  <w:tcW w:w="6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7230E7" w14:textId="77777777" w:rsidR="009C649B" w:rsidRPr="009C649B" w:rsidRDefault="009C649B" w:rsidP="000546AF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</w:p>
              </w:tc>
              <w:tc>
                <w:tcPr>
                  <w:tcW w:w="33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CAFBC4" w14:textId="77777777" w:rsidR="009C649B" w:rsidRPr="009C649B" w:rsidRDefault="009C649B" w:rsidP="000546AF">
                  <w:pPr>
                    <w:pStyle w:val="HTML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9C649B">
                    <w:rPr>
                      <w:rFonts w:ascii="Times New Roman" w:hAnsi="Times New Roman"/>
                      <w:b/>
                      <w:bCs/>
                      <w:color w:val="000000"/>
                      <w:sz w:val="26"/>
                      <w:szCs w:val="26"/>
                    </w:rPr>
                    <w:t>итого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294C9F" w14:textId="77777777" w:rsidR="009C649B" w:rsidRPr="009C649B" w:rsidRDefault="009C649B" w:rsidP="000546AF">
                  <w:pPr>
                    <w:pStyle w:val="HTML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9C649B">
                    <w:rPr>
                      <w:rFonts w:ascii="Times New Roman" w:hAnsi="Times New Roman"/>
                      <w:b/>
                      <w:bCs/>
                      <w:color w:val="000000"/>
                      <w:sz w:val="26"/>
                      <w:szCs w:val="26"/>
                    </w:rPr>
                    <w:t>14655,3</w:t>
                  </w:r>
                </w:p>
              </w:tc>
              <w:tc>
                <w:tcPr>
                  <w:tcW w:w="45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D14643" w14:textId="77777777" w:rsidR="009C649B" w:rsidRPr="009C649B" w:rsidRDefault="009C649B" w:rsidP="000546AF">
                  <w:pPr>
                    <w:pStyle w:val="HTML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14:paraId="796D2F00" w14:textId="0D30B660" w:rsidR="009C649B" w:rsidRPr="009C649B" w:rsidRDefault="009C649B" w:rsidP="000546AF">
                  <w:pPr>
                    <w:pStyle w:val="HTML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</w:tr>
            <w:tr w:rsidR="009C649B" w:rsidRPr="009C649B" w14:paraId="7E42A120" w14:textId="77777777" w:rsidTr="000546AF">
              <w:tc>
                <w:tcPr>
                  <w:tcW w:w="985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F43FDB" w14:textId="77777777" w:rsidR="009C649B" w:rsidRPr="009C649B" w:rsidRDefault="009C649B" w:rsidP="000546AF">
                  <w:pPr>
                    <w:pStyle w:val="HTML"/>
                    <w:jc w:val="center"/>
                    <w:rPr>
                      <w:rFonts w:ascii="Times New Roman" w:hAnsi="Times New Roman"/>
                      <w:b/>
                      <w:bCs/>
                      <w:sz w:val="26"/>
                      <w:szCs w:val="26"/>
                    </w:rPr>
                  </w:pPr>
                  <w:r w:rsidRPr="009C649B">
                    <w:rPr>
                      <w:rFonts w:ascii="Times New Roman" w:hAnsi="Times New Roman"/>
                      <w:b/>
                      <w:bCs/>
                      <w:color w:val="000000"/>
                      <w:sz w:val="26"/>
                      <w:szCs w:val="26"/>
                    </w:rPr>
                    <w:t>УЛИЧНОЕ ОСВЕЩЕНИЕ</w:t>
                  </w:r>
                </w:p>
              </w:tc>
            </w:tr>
            <w:tr w:rsidR="009C649B" w:rsidRPr="009C649B" w14:paraId="04BE080C" w14:textId="77777777" w:rsidTr="009C649B">
              <w:tc>
                <w:tcPr>
                  <w:tcW w:w="6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2C5065" w14:textId="77777777" w:rsidR="009C649B" w:rsidRPr="009C649B" w:rsidRDefault="009C649B" w:rsidP="000546AF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 w:rsidRPr="009C649B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33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1511A1" w14:textId="77777777" w:rsidR="009C649B" w:rsidRPr="009C649B" w:rsidRDefault="009C649B" w:rsidP="000546AF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 w:rsidRPr="009C649B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Уличное освещение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520649" w14:textId="77777777" w:rsidR="009C649B" w:rsidRPr="009C649B" w:rsidRDefault="009C649B" w:rsidP="000546AF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 w:rsidRPr="009C649B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1450,0</w:t>
                  </w:r>
                </w:p>
              </w:tc>
              <w:tc>
                <w:tcPr>
                  <w:tcW w:w="45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C7EC39" w14:textId="77777777" w:rsidR="009C649B" w:rsidRPr="009C649B" w:rsidRDefault="009C649B" w:rsidP="000546AF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 w:rsidRPr="009C649B">
                    <w:rPr>
                      <w:rFonts w:ascii="Times New Roman" w:hAnsi="Times New Roman" w:cs="Times New Roman"/>
                      <w:sz w:val="26"/>
                      <w:szCs w:val="26"/>
                    </w:rPr>
                    <w:t>Бюджет Романовского муниципального образования</w:t>
                  </w:r>
                </w:p>
              </w:tc>
            </w:tr>
            <w:tr w:rsidR="009C649B" w:rsidRPr="009C649B" w14:paraId="243ACC08" w14:textId="77777777" w:rsidTr="000546AF">
              <w:trPr>
                <w:trHeight w:val="463"/>
              </w:trPr>
              <w:tc>
                <w:tcPr>
                  <w:tcW w:w="985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4776D3" w14:textId="77777777" w:rsidR="009C649B" w:rsidRPr="009C649B" w:rsidRDefault="009C649B" w:rsidP="000546AF">
                  <w:pPr>
                    <w:pStyle w:val="HTML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14:paraId="15A6348D" w14:textId="77777777" w:rsidR="009C649B" w:rsidRPr="009C649B" w:rsidRDefault="009C649B" w:rsidP="000546AF">
                  <w:pPr>
                    <w:pStyle w:val="HTML"/>
                    <w:jc w:val="center"/>
                    <w:rPr>
                      <w:rFonts w:ascii="Times New Roman" w:hAnsi="Times New Roman"/>
                      <w:b/>
                      <w:bCs/>
                      <w:sz w:val="26"/>
                      <w:szCs w:val="26"/>
                    </w:rPr>
                  </w:pPr>
                  <w:r w:rsidRPr="009C649B">
                    <w:rPr>
                      <w:rFonts w:ascii="Times New Roman" w:hAnsi="Times New Roman"/>
                      <w:b/>
                      <w:bCs/>
                      <w:sz w:val="26"/>
                      <w:szCs w:val="26"/>
                    </w:rPr>
                    <w:t>2025год</w:t>
                  </w:r>
                </w:p>
              </w:tc>
            </w:tr>
            <w:tr w:rsidR="009C649B" w:rsidRPr="009C649B" w14:paraId="695C3E78" w14:textId="77777777" w:rsidTr="009C649B">
              <w:tc>
                <w:tcPr>
                  <w:tcW w:w="6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B21B54" w14:textId="77777777" w:rsidR="009C649B" w:rsidRPr="009C649B" w:rsidRDefault="009C649B" w:rsidP="000546AF">
                  <w:pPr>
                    <w:pStyle w:val="HTML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9C649B">
                    <w:rPr>
                      <w:rFonts w:ascii="Times New Roman" w:hAnsi="Times New Roman"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33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CF7036" w14:textId="77777777" w:rsidR="009C649B" w:rsidRPr="009C649B" w:rsidRDefault="009C649B" w:rsidP="000546AF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 w:rsidRPr="009C649B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Транспортные услуги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10837C" w14:textId="77777777" w:rsidR="009C649B" w:rsidRPr="009C649B" w:rsidRDefault="009C649B" w:rsidP="000546AF">
                  <w:pPr>
                    <w:pStyle w:val="HTML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9C649B">
                    <w:rPr>
                      <w:rFonts w:ascii="Times New Roman" w:hAnsi="Times New Roman"/>
                      <w:sz w:val="26"/>
                      <w:szCs w:val="26"/>
                    </w:rPr>
                    <w:t>100,0</w:t>
                  </w:r>
                </w:p>
              </w:tc>
              <w:tc>
                <w:tcPr>
                  <w:tcW w:w="45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910AE8" w14:textId="77777777" w:rsidR="009C649B" w:rsidRPr="009C649B" w:rsidRDefault="009C649B" w:rsidP="000546AF">
                  <w:pPr>
                    <w:pStyle w:val="HTML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9C649B">
                    <w:rPr>
                      <w:rFonts w:ascii="Times New Roman" w:hAnsi="Times New Roman" w:cs="Times New Roman"/>
                      <w:sz w:val="26"/>
                      <w:szCs w:val="26"/>
                    </w:rPr>
                    <w:t>Бюджет Романовского муниципального образования</w:t>
                  </w:r>
                </w:p>
              </w:tc>
            </w:tr>
            <w:tr w:rsidR="009C649B" w:rsidRPr="009C649B" w14:paraId="622255D6" w14:textId="77777777" w:rsidTr="009C649B">
              <w:tc>
                <w:tcPr>
                  <w:tcW w:w="6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D579C8" w14:textId="77777777" w:rsidR="009C649B" w:rsidRPr="009C649B" w:rsidRDefault="009C649B" w:rsidP="000546AF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 w:rsidRPr="009C649B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2</w:t>
                  </w:r>
                </w:p>
              </w:tc>
              <w:tc>
                <w:tcPr>
                  <w:tcW w:w="33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ADAE9F" w14:textId="77777777" w:rsidR="009C649B" w:rsidRPr="009C649B" w:rsidRDefault="009C649B" w:rsidP="000546AF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 w:rsidRPr="009C649B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Содержание автомобильных дорог (грунтовых): окос травы, гредирование, очистка от снега и др.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10CFBE" w14:textId="77777777" w:rsidR="009C649B" w:rsidRPr="009C649B" w:rsidRDefault="009C649B" w:rsidP="000546AF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 w:rsidRPr="009C649B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14697,9,0</w:t>
                  </w:r>
                </w:p>
              </w:tc>
              <w:tc>
                <w:tcPr>
                  <w:tcW w:w="45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FE9EE4" w14:textId="77777777" w:rsidR="009C649B" w:rsidRPr="009C649B" w:rsidRDefault="009C649B" w:rsidP="000546AF">
                  <w:pPr>
                    <w:jc w:val="center"/>
                    <w:rPr>
                      <w:sz w:val="26"/>
                      <w:szCs w:val="26"/>
                    </w:rPr>
                  </w:pPr>
                  <w:r w:rsidRPr="009C649B">
                    <w:rPr>
                      <w:sz w:val="26"/>
                      <w:szCs w:val="26"/>
                    </w:rPr>
                    <w:t>Бюджет Романовского муниципального образования</w:t>
                  </w:r>
                </w:p>
              </w:tc>
            </w:tr>
            <w:tr w:rsidR="009C649B" w:rsidRPr="009C649B" w14:paraId="49C16124" w14:textId="77777777" w:rsidTr="009C649B">
              <w:tc>
                <w:tcPr>
                  <w:tcW w:w="6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43D7BF" w14:textId="77777777" w:rsidR="009C649B" w:rsidRPr="009C649B" w:rsidRDefault="009C649B" w:rsidP="000546AF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 w:rsidRPr="009C649B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3</w:t>
                  </w:r>
                </w:p>
              </w:tc>
              <w:tc>
                <w:tcPr>
                  <w:tcW w:w="33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B88E87" w14:textId="77777777" w:rsidR="009C649B" w:rsidRPr="009C649B" w:rsidRDefault="009C649B" w:rsidP="000546AF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 w:rsidRPr="009C649B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Разработка проектно-сметной документации  по благоустройству территорий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40D091" w14:textId="77777777" w:rsidR="009C649B" w:rsidRPr="009C649B" w:rsidRDefault="009C649B" w:rsidP="000546AF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 w:rsidRPr="009C649B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300,0</w:t>
                  </w:r>
                </w:p>
              </w:tc>
              <w:tc>
                <w:tcPr>
                  <w:tcW w:w="45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8E50E0" w14:textId="77777777" w:rsidR="009C649B" w:rsidRPr="009C649B" w:rsidRDefault="009C649B" w:rsidP="000546AF">
                  <w:pPr>
                    <w:jc w:val="center"/>
                    <w:rPr>
                      <w:sz w:val="26"/>
                      <w:szCs w:val="26"/>
                    </w:rPr>
                  </w:pPr>
                  <w:r w:rsidRPr="009C649B">
                    <w:rPr>
                      <w:sz w:val="26"/>
                      <w:szCs w:val="26"/>
                    </w:rPr>
                    <w:t>Бюджет Романовского муниципального образования</w:t>
                  </w:r>
                </w:p>
              </w:tc>
            </w:tr>
            <w:tr w:rsidR="009C649B" w:rsidRPr="009C649B" w14:paraId="0756777C" w14:textId="77777777" w:rsidTr="009C649B">
              <w:tc>
                <w:tcPr>
                  <w:tcW w:w="6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B86BA9" w14:textId="77777777" w:rsidR="009C649B" w:rsidRPr="009C649B" w:rsidRDefault="009C649B" w:rsidP="000546AF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 w:rsidRPr="009C649B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4</w:t>
                  </w:r>
                </w:p>
              </w:tc>
              <w:tc>
                <w:tcPr>
                  <w:tcW w:w="33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06F41C" w14:textId="77777777" w:rsidR="009C649B" w:rsidRPr="009C649B" w:rsidRDefault="009C649B" w:rsidP="000546AF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 w:rsidRPr="009C649B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Приобретение цемента, песка, краски, цветочной рассады, дератизация и  т.д..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CF951D" w14:textId="77777777" w:rsidR="009C649B" w:rsidRPr="009C649B" w:rsidRDefault="009C649B" w:rsidP="000546AF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 w:rsidRPr="009C649B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400.0</w:t>
                  </w:r>
                </w:p>
              </w:tc>
              <w:tc>
                <w:tcPr>
                  <w:tcW w:w="45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984330" w14:textId="77777777" w:rsidR="009C649B" w:rsidRPr="009C649B" w:rsidRDefault="009C649B" w:rsidP="000546AF">
                  <w:pPr>
                    <w:jc w:val="center"/>
                    <w:rPr>
                      <w:sz w:val="26"/>
                      <w:szCs w:val="26"/>
                    </w:rPr>
                  </w:pPr>
                  <w:r w:rsidRPr="009C649B">
                    <w:rPr>
                      <w:sz w:val="26"/>
                      <w:szCs w:val="26"/>
                    </w:rPr>
                    <w:t>Бюджет Романовского муниципального образования</w:t>
                  </w:r>
                </w:p>
              </w:tc>
            </w:tr>
            <w:tr w:rsidR="009C649B" w:rsidRPr="009C649B" w14:paraId="74D1EB33" w14:textId="77777777" w:rsidTr="009C649B">
              <w:tc>
                <w:tcPr>
                  <w:tcW w:w="6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328ADE" w14:textId="77777777" w:rsidR="009C649B" w:rsidRPr="009C649B" w:rsidRDefault="009C649B" w:rsidP="000546AF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 w:rsidRPr="009C649B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5</w:t>
                  </w:r>
                </w:p>
              </w:tc>
              <w:tc>
                <w:tcPr>
                  <w:tcW w:w="33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0630AD" w14:textId="77777777" w:rsidR="009C649B" w:rsidRPr="009C649B" w:rsidRDefault="009C649B" w:rsidP="000546AF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 w:rsidRPr="009C649B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Приобретение контейнеров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86485E" w14:textId="77777777" w:rsidR="009C649B" w:rsidRPr="009C649B" w:rsidRDefault="009C649B" w:rsidP="000546AF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 w:rsidRPr="009C649B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170,0</w:t>
                  </w:r>
                </w:p>
              </w:tc>
              <w:tc>
                <w:tcPr>
                  <w:tcW w:w="45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93312A" w14:textId="77777777" w:rsidR="009C649B" w:rsidRPr="009C649B" w:rsidRDefault="009C649B" w:rsidP="000546AF">
                  <w:pPr>
                    <w:jc w:val="center"/>
                    <w:rPr>
                      <w:sz w:val="26"/>
                      <w:szCs w:val="26"/>
                    </w:rPr>
                  </w:pPr>
                  <w:r w:rsidRPr="009C649B">
                    <w:rPr>
                      <w:sz w:val="26"/>
                      <w:szCs w:val="26"/>
                    </w:rPr>
                    <w:t>Бюджет Романовского муниципального образования</w:t>
                  </w:r>
                </w:p>
              </w:tc>
            </w:tr>
            <w:tr w:rsidR="009C649B" w:rsidRPr="009C649B" w14:paraId="195A072A" w14:textId="77777777" w:rsidTr="009C649B">
              <w:tc>
                <w:tcPr>
                  <w:tcW w:w="6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3906A7" w14:textId="77777777" w:rsidR="009C649B" w:rsidRPr="009C649B" w:rsidRDefault="009C649B" w:rsidP="000546AF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 w:rsidRPr="009C649B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6</w:t>
                  </w:r>
                </w:p>
              </w:tc>
              <w:tc>
                <w:tcPr>
                  <w:tcW w:w="33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C109B7" w14:textId="77777777" w:rsidR="009C649B" w:rsidRPr="009C649B" w:rsidRDefault="009C649B" w:rsidP="000546AF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 w:rsidRPr="009C649B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ГСМ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9E6B2D" w14:textId="77777777" w:rsidR="009C649B" w:rsidRPr="009C649B" w:rsidRDefault="009C649B" w:rsidP="000546AF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 w:rsidRPr="009C649B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35,0</w:t>
                  </w:r>
                </w:p>
              </w:tc>
              <w:tc>
                <w:tcPr>
                  <w:tcW w:w="45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8271F2" w14:textId="77777777" w:rsidR="009C649B" w:rsidRPr="009C649B" w:rsidRDefault="009C649B" w:rsidP="000546AF">
                  <w:pPr>
                    <w:rPr>
                      <w:sz w:val="26"/>
                      <w:szCs w:val="26"/>
                    </w:rPr>
                  </w:pPr>
                  <w:r w:rsidRPr="009C649B">
                    <w:rPr>
                      <w:sz w:val="26"/>
                      <w:szCs w:val="26"/>
                    </w:rPr>
                    <w:t>Бюджет Романовского муниципального образования</w:t>
                  </w:r>
                </w:p>
              </w:tc>
            </w:tr>
            <w:tr w:rsidR="009C649B" w:rsidRPr="009C649B" w14:paraId="47AB211F" w14:textId="77777777" w:rsidTr="009C649B">
              <w:tc>
                <w:tcPr>
                  <w:tcW w:w="6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D19D37" w14:textId="77777777" w:rsidR="009C649B" w:rsidRPr="009C649B" w:rsidRDefault="009C649B" w:rsidP="000546AF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 w:rsidRPr="009C649B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7</w:t>
                  </w:r>
                </w:p>
              </w:tc>
              <w:tc>
                <w:tcPr>
                  <w:tcW w:w="33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892158" w14:textId="77777777" w:rsidR="009C649B" w:rsidRPr="009C649B" w:rsidRDefault="009C649B" w:rsidP="000546AF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 w:rsidRPr="009C649B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Приобретение подарков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D1090E" w14:textId="77777777" w:rsidR="009C649B" w:rsidRPr="009C649B" w:rsidRDefault="009C649B" w:rsidP="000546AF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 w:rsidRPr="009C649B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20,0</w:t>
                  </w:r>
                </w:p>
              </w:tc>
              <w:tc>
                <w:tcPr>
                  <w:tcW w:w="45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5540FE" w14:textId="77777777" w:rsidR="009C649B" w:rsidRPr="009C649B" w:rsidRDefault="009C649B" w:rsidP="000546AF">
                  <w:pPr>
                    <w:rPr>
                      <w:sz w:val="26"/>
                      <w:szCs w:val="26"/>
                    </w:rPr>
                  </w:pPr>
                  <w:r w:rsidRPr="009C649B">
                    <w:rPr>
                      <w:sz w:val="26"/>
                      <w:szCs w:val="26"/>
                    </w:rPr>
                    <w:t>Бюджет Романовского муниципального образования</w:t>
                  </w:r>
                </w:p>
              </w:tc>
            </w:tr>
            <w:tr w:rsidR="009C649B" w:rsidRPr="009C649B" w14:paraId="7685E127" w14:textId="77777777" w:rsidTr="009C649B">
              <w:tc>
                <w:tcPr>
                  <w:tcW w:w="6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227BBB" w14:textId="77777777" w:rsidR="009C649B" w:rsidRPr="009C649B" w:rsidRDefault="009C649B" w:rsidP="000546AF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</w:p>
              </w:tc>
              <w:tc>
                <w:tcPr>
                  <w:tcW w:w="33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F163C4" w14:textId="77777777" w:rsidR="009C649B" w:rsidRPr="009C649B" w:rsidRDefault="009C649B" w:rsidP="000546AF">
                  <w:pPr>
                    <w:pStyle w:val="HTML"/>
                    <w:jc w:val="center"/>
                    <w:rPr>
                      <w:rFonts w:ascii="Times New Roman" w:hAnsi="Times New Roman"/>
                      <w:b/>
                      <w:bCs/>
                      <w:sz w:val="26"/>
                      <w:szCs w:val="26"/>
                    </w:rPr>
                  </w:pPr>
                  <w:r w:rsidRPr="009C649B">
                    <w:rPr>
                      <w:rFonts w:ascii="Times New Roman" w:hAnsi="Times New Roman"/>
                      <w:b/>
                      <w:bCs/>
                      <w:sz w:val="26"/>
                      <w:szCs w:val="26"/>
                    </w:rPr>
                    <w:t>итого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8D1DD5" w14:textId="77777777" w:rsidR="009C649B" w:rsidRPr="009C649B" w:rsidRDefault="009C649B" w:rsidP="000546AF">
                  <w:pPr>
                    <w:pStyle w:val="HTML"/>
                    <w:rPr>
                      <w:rFonts w:ascii="Times New Roman" w:hAnsi="Times New Roman"/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9C649B">
                    <w:rPr>
                      <w:rFonts w:ascii="Times New Roman" w:hAnsi="Times New Roman"/>
                      <w:b/>
                      <w:bCs/>
                      <w:color w:val="000000"/>
                      <w:sz w:val="26"/>
                      <w:szCs w:val="26"/>
                    </w:rPr>
                    <w:t>15722,9</w:t>
                  </w:r>
                </w:p>
              </w:tc>
              <w:tc>
                <w:tcPr>
                  <w:tcW w:w="45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BE6717" w14:textId="77777777" w:rsidR="009C649B" w:rsidRPr="009C649B" w:rsidRDefault="009C649B" w:rsidP="000546AF">
                  <w:pPr>
                    <w:jc w:val="center"/>
                    <w:rPr>
                      <w:sz w:val="26"/>
                      <w:szCs w:val="26"/>
                    </w:rPr>
                  </w:pPr>
                </w:p>
              </w:tc>
            </w:tr>
            <w:tr w:rsidR="009C649B" w:rsidRPr="009C649B" w14:paraId="7F69CFD8" w14:textId="77777777" w:rsidTr="000546AF">
              <w:tc>
                <w:tcPr>
                  <w:tcW w:w="985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1B827E" w14:textId="77777777" w:rsidR="009C649B" w:rsidRPr="009C649B" w:rsidRDefault="009C649B" w:rsidP="000546AF">
                  <w:pPr>
                    <w:pStyle w:val="HTML"/>
                    <w:jc w:val="center"/>
                    <w:rPr>
                      <w:rFonts w:ascii="Times New Roman" w:hAnsi="Times New Roman"/>
                      <w:b/>
                      <w:bCs/>
                      <w:sz w:val="26"/>
                      <w:szCs w:val="26"/>
                    </w:rPr>
                  </w:pPr>
                  <w:r w:rsidRPr="009C649B">
                    <w:rPr>
                      <w:rFonts w:ascii="Times New Roman" w:hAnsi="Times New Roman"/>
                      <w:b/>
                      <w:bCs/>
                      <w:color w:val="000000"/>
                      <w:sz w:val="26"/>
                      <w:szCs w:val="26"/>
                    </w:rPr>
                    <w:t>УЛИЧНОЕ ОСВЕЩЕНИЕ</w:t>
                  </w:r>
                </w:p>
              </w:tc>
            </w:tr>
            <w:tr w:rsidR="009C649B" w:rsidRPr="009C649B" w14:paraId="6DCE8AE9" w14:textId="77777777" w:rsidTr="009C649B">
              <w:tc>
                <w:tcPr>
                  <w:tcW w:w="6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579AE4" w14:textId="77777777" w:rsidR="009C649B" w:rsidRPr="009C649B" w:rsidRDefault="009C649B" w:rsidP="000546AF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 w:rsidRPr="009C649B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33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DDD566" w14:textId="77777777" w:rsidR="009C649B" w:rsidRPr="009C649B" w:rsidRDefault="009C649B" w:rsidP="000546AF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 w:rsidRPr="009C649B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Уличное освещение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508936" w14:textId="77777777" w:rsidR="009C649B" w:rsidRPr="009C649B" w:rsidRDefault="009C649B" w:rsidP="000546AF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 w:rsidRPr="009C649B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1450,0</w:t>
                  </w:r>
                </w:p>
              </w:tc>
              <w:tc>
                <w:tcPr>
                  <w:tcW w:w="45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ACD0AE" w14:textId="77777777" w:rsidR="009C649B" w:rsidRPr="009C649B" w:rsidRDefault="009C649B" w:rsidP="000546AF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 w:rsidRPr="009C649B">
                    <w:rPr>
                      <w:rFonts w:ascii="Times New Roman" w:hAnsi="Times New Roman" w:cs="Times New Roman"/>
                      <w:sz w:val="26"/>
                      <w:szCs w:val="26"/>
                    </w:rPr>
                    <w:t>Бюджет Романовского муниципального образования</w:t>
                  </w:r>
                </w:p>
              </w:tc>
            </w:tr>
          </w:tbl>
          <w:p w14:paraId="27B3F579" w14:textId="77777777" w:rsidR="009C649B" w:rsidRPr="009C649B" w:rsidRDefault="009C649B" w:rsidP="000546AF">
            <w:pPr>
              <w:pStyle w:val="HTML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DDCDAEE" w14:textId="77777777" w:rsidR="009C649B" w:rsidRPr="009C649B" w:rsidRDefault="009C649B" w:rsidP="000546AF">
            <w:pPr>
              <w:pStyle w:val="HTML"/>
              <w:ind w:firstLine="91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CC7AA3C" w14:textId="77777777" w:rsidR="009C649B" w:rsidRPr="009C649B" w:rsidRDefault="009C649B" w:rsidP="000546AF">
            <w:pPr>
              <w:pStyle w:val="HTM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C649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СРОКИ РЕАЛИЗАЦИИ ПРОГРАММЫ</w:t>
            </w:r>
          </w:p>
          <w:p w14:paraId="72DAAE77" w14:textId="77777777" w:rsidR="009C649B" w:rsidRPr="009C649B" w:rsidRDefault="009C649B" w:rsidP="000546AF">
            <w:pPr>
              <w:pStyle w:val="HTM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C649B">
              <w:rPr>
                <w:rFonts w:ascii="Times New Roman" w:hAnsi="Times New Roman" w:cs="Times New Roman"/>
                <w:sz w:val="26"/>
                <w:szCs w:val="26"/>
              </w:rPr>
              <w:t xml:space="preserve">       Программа  реализуется в течение 3-х лет.  Реализация мероприятий  программы обеспечивается подрядными  организациями  на договорной основе.</w:t>
            </w:r>
          </w:p>
          <w:p w14:paraId="4A63EFEF" w14:textId="77777777" w:rsidR="009C649B" w:rsidRPr="009C649B" w:rsidRDefault="009C649B" w:rsidP="000546AF">
            <w:pPr>
              <w:pStyle w:val="HTM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C649B">
              <w:rPr>
                <w:rFonts w:ascii="Times New Roman" w:hAnsi="Times New Roman" w:cs="Times New Roman"/>
                <w:sz w:val="26"/>
                <w:szCs w:val="26"/>
              </w:rPr>
              <w:t xml:space="preserve">       Сроки   выполнения  мероприятий  программы  и  качество   работ  контролируются  администрацией Романовского муниципального района.    </w:t>
            </w:r>
          </w:p>
        </w:tc>
      </w:tr>
      <w:tr w:rsidR="009C649B" w:rsidRPr="009C649B" w14:paraId="59263280" w14:textId="77777777" w:rsidTr="000546AF">
        <w:trPr>
          <w:tblCellSpacing w:w="15" w:type="dxa"/>
          <w:jc w:val="center"/>
        </w:trPr>
        <w:tc>
          <w:tcPr>
            <w:tcW w:w="102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B1AC27" w14:textId="77777777" w:rsidR="009C649B" w:rsidRPr="009C649B" w:rsidRDefault="009C649B" w:rsidP="000546AF">
            <w:pPr>
              <w:pStyle w:val="1"/>
              <w:suppressAutoHyphens/>
              <w:spacing w:before="0"/>
              <w:ind w:firstLine="6804"/>
              <w:rPr>
                <w:b w:val="0"/>
                <w:sz w:val="26"/>
                <w:szCs w:val="26"/>
                <w:u w:val="single"/>
              </w:rPr>
            </w:pPr>
          </w:p>
        </w:tc>
      </w:tr>
      <w:tr w:rsidR="009C649B" w:rsidRPr="009C649B" w14:paraId="3AC4F7E2" w14:textId="77777777" w:rsidTr="000546AF">
        <w:trPr>
          <w:tblCellSpacing w:w="15" w:type="dxa"/>
          <w:jc w:val="center"/>
        </w:trPr>
        <w:tc>
          <w:tcPr>
            <w:tcW w:w="102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6C4CA4" w14:textId="77777777" w:rsidR="009C649B" w:rsidRPr="009C649B" w:rsidRDefault="009C649B" w:rsidP="000546AF">
            <w:pPr>
              <w:pStyle w:val="1"/>
              <w:suppressAutoHyphens/>
              <w:spacing w:before="0"/>
              <w:ind w:firstLine="6804"/>
              <w:rPr>
                <w:b w:val="0"/>
                <w:sz w:val="26"/>
                <w:szCs w:val="26"/>
                <w:u w:val="single"/>
              </w:rPr>
            </w:pPr>
          </w:p>
        </w:tc>
      </w:tr>
    </w:tbl>
    <w:p w14:paraId="31667DCE" w14:textId="77777777" w:rsidR="009C649B" w:rsidRPr="009C649B" w:rsidRDefault="009C649B" w:rsidP="009C649B">
      <w:pPr>
        <w:rPr>
          <w:sz w:val="26"/>
          <w:szCs w:val="26"/>
        </w:rPr>
      </w:pPr>
    </w:p>
    <w:p w14:paraId="4CA0E337" w14:textId="77777777" w:rsidR="00B03805" w:rsidRPr="009C649B" w:rsidRDefault="00B03805" w:rsidP="00B03805">
      <w:pPr>
        <w:rPr>
          <w:sz w:val="26"/>
          <w:szCs w:val="26"/>
        </w:rPr>
      </w:pPr>
    </w:p>
    <w:sectPr w:rsidR="00B03805" w:rsidRPr="009C649B" w:rsidSect="00C24521">
      <w:pgSz w:w="11906" w:h="16838"/>
      <w:pgMar w:top="720" w:right="567" w:bottom="397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6"/>
        <w:szCs w:val="26"/>
        <w:vertAlign w:val="baseline"/>
      </w:rPr>
    </w:lvl>
  </w:abstractNum>
  <w:abstractNum w:abstractNumId="2" w15:restartNumberingAfterBreak="0">
    <w:nsid w:val="00000004"/>
    <w:multiLevelType w:val="singleLevel"/>
    <w:tmpl w:val="00000004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4432E69"/>
    <w:multiLevelType w:val="hybridMultilevel"/>
    <w:tmpl w:val="ECE0FAB8"/>
    <w:lvl w:ilvl="0" w:tplc="DB46A652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szCs w:val="26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4" w15:restartNumberingAfterBreak="0">
    <w:nsid w:val="0BDE0069"/>
    <w:multiLevelType w:val="hybridMultilevel"/>
    <w:tmpl w:val="804AF73C"/>
    <w:lvl w:ilvl="0" w:tplc="AC04A4AA">
      <w:start w:val="2"/>
      <w:numFmt w:val="decimal"/>
      <w:lvlText w:val="%1."/>
      <w:lvlJc w:val="left"/>
      <w:pPr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DD94FA5"/>
    <w:multiLevelType w:val="hybridMultilevel"/>
    <w:tmpl w:val="533486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070767C"/>
    <w:multiLevelType w:val="hybridMultilevel"/>
    <w:tmpl w:val="A86000CC"/>
    <w:lvl w:ilvl="0" w:tplc="05CEEA3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31AD6BF9"/>
    <w:multiLevelType w:val="hybridMultilevel"/>
    <w:tmpl w:val="3E582102"/>
    <w:lvl w:ilvl="0" w:tplc="70200FD8">
      <w:start w:val="1"/>
      <w:numFmt w:val="decimal"/>
      <w:lvlText w:val="%1."/>
      <w:lvlJc w:val="left"/>
      <w:pPr>
        <w:ind w:left="1271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32BF0F93"/>
    <w:multiLevelType w:val="hybridMultilevel"/>
    <w:tmpl w:val="CA5A90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4D74F0"/>
    <w:multiLevelType w:val="hybridMultilevel"/>
    <w:tmpl w:val="337460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D006EBA"/>
    <w:multiLevelType w:val="hybridMultilevel"/>
    <w:tmpl w:val="19541E60"/>
    <w:lvl w:ilvl="0" w:tplc="3C064144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B75609F"/>
    <w:multiLevelType w:val="hybridMultilevel"/>
    <w:tmpl w:val="687AAB82"/>
    <w:lvl w:ilvl="0" w:tplc="153627E8">
      <w:start w:val="1"/>
      <w:numFmt w:val="decimal"/>
      <w:lvlText w:val="%1."/>
      <w:lvlJc w:val="left"/>
      <w:pPr>
        <w:ind w:left="1773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70873E48"/>
    <w:multiLevelType w:val="hybridMultilevel"/>
    <w:tmpl w:val="099E5804"/>
    <w:lvl w:ilvl="0" w:tplc="2AE605A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2"/>
  </w:num>
  <w:num w:numId="3">
    <w:abstractNumId w:val="1"/>
  </w:num>
  <w:num w:numId="4">
    <w:abstractNumId w:val="2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6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8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7BEC"/>
    <w:rsid w:val="000013D1"/>
    <w:rsid w:val="00014474"/>
    <w:rsid w:val="000211B8"/>
    <w:rsid w:val="00033CB9"/>
    <w:rsid w:val="00036A25"/>
    <w:rsid w:val="0004325E"/>
    <w:rsid w:val="00050FEB"/>
    <w:rsid w:val="00053999"/>
    <w:rsid w:val="00057599"/>
    <w:rsid w:val="00064CF5"/>
    <w:rsid w:val="00071DF2"/>
    <w:rsid w:val="000725F4"/>
    <w:rsid w:val="00074234"/>
    <w:rsid w:val="00076225"/>
    <w:rsid w:val="000813E8"/>
    <w:rsid w:val="00081C3C"/>
    <w:rsid w:val="00096215"/>
    <w:rsid w:val="00097A9E"/>
    <w:rsid w:val="000B0791"/>
    <w:rsid w:val="000B1002"/>
    <w:rsid w:val="000B1837"/>
    <w:rsid w:val="000B2DE3"/>
    <w:rsid w:val="000B5904"/>
    <w:rsid w:val="000C42E4"/>
    <w:rsid w:val="000D56D9"/>
    <w:rsid w:val="000D7D70"/>
    <w:rsid w:val="000D7F60"/>
    <w:rsid w:val="000F02BE"/>
    <w:rsid w:val="000F64ED"/>
    <w:rsid w:val="000F7A86"/>
    <w:rsid w:val="0010077A"/>
    <w:rsid w:val="001009BE"/>
    <w:rsid w:val="00100DEF"/>
    <w:rsid w:val="00101FD5"/>
    <w:rsid w:val="001134BD"/>
    <w:rsid w:val="00117484"/>
    <w:rsid w:val="00123B3E"/>
    <w:rsid w:val="00141689"/>
    <w:rsid w:val="00141FEB"/>
    <w:rsid w:val="00154F55"/>
    <w:rsid w:val="001551DF"/>
    <w:rsid w:val="00160E45"/>
    <w:rsid w:val="001769A6"/>
    <w:rsid w:val="001811A0"/>
    <w:rsid w:val="001930EC"/>
    <w:rsid w:val="001A3C29"/>
    <w:rsid w:val="001A7F3F"/>
    <w:rsid w:val="001B232A"/>
    <w:rsid w:val="001B4D66"/>
    <w:rsid w:val="001C0C9C"/>
    <w:rsid w:val="001C193D"/>
    <w:rsid w:val="001C2F15"/>
    <w:rsid w:val="001C6220"/>
    <w:rsid w:val="001D4A9F"/>
    <w:rsid w:val="001E29B9"/>
    <w:rsid w:val="001E3692"/>
    <w:rsid w:val="00200071"/>
    <w:rsid w:val="002013ED"/>
    <w:rsid w:val="00202637"/>
    <w:rsid w:val="00206BF3"/>
    <w:rsid w:val="00211BFD"/>
    <w:rsid w:val="002162DA"/>
    <w:rsid w:val="0022370C"/>
    <w:rsid w:val="00225B04"/>
    <w:rsid w:val="00226187"/>
    <w:rsid w:val="00230C1D"/>
    <w:rsid w:val="00231B11"/>
    <w:rsid w:val="002323FD"/>
    <w:rsid w:val="00234B75"/>
    <w:rsid w:val="002351DF"/>
    <w:rsid w:val="002415A1"/>
    <w:rsid w:val="00250CCE"/>
    <w:rsid w:val="00256C8B"/>
    <w:rsid w:val="0026347B"/>
    <w:rsid w:val="00265934"/>
    <w:rsid w:val="00265F4B"/>
    <w:rsid w:val="00283F00"/>
    <w:rsid w:val="00287A12"/>
    <w:rsid w:val="0029124F"/>
    <w:rsid w:val="00292D29"/>
    <w:rsid w:val="002A5874"/>
    <w:rsid w:val="002B05B9"/>
    <w:rsid w:val="002B3320"/>
    <w:rsid w:val="002C4140"/>
    <w:rsid w:val="002D6819"/>
    <w:rsid w:val="002E1E0F"/>
    <w:rsid w:val="002F161D"/>
    <w:rsid w:val="00300701"/>
    <w:rsid w:val="003104F7"/>
    <w:rsid w:val="0031283D"/>
    <w:rsid w:val="00312E84"/>
    <w:rsid w:val="00314022"/>
    <w:rsid w:val="00314BFA"/>
    <w:rsid w:val="003167AD"/>
    <w:rsid w:val="00316876"/>
    <w:rsid w:val="00323C61"/>
    <w:rsid w:val="00323CBF"/>
    <w:rsid w:val="00326A4B"/>
    <w:rsid w:val="003277BD"/>
    <w:rsid w:val="00332390"/>
    <w:rsid w:val="00342943"/>
    <w:rsid w:val="00343CF0"/>
    <w:rsid w:val="00346128"/>
    <w:rsid w:val="003468BF"/>
    <w:rsid w:val="003523B1"/>
    <w:rsid w:val="0035302B"/>
    <w:rsid w:val="00353D27"/>
    <w:rsid w:val="00355B93"/>
    <w:rsid w:val="00376457"/>
    <w:rsid w:val="00384C63"/>
    <w:rsid w:val="0038545B"/>
    <w:rsid w:val="003873BF"/>
    <w:rsid w:val="00394A69"/>
    <w:rsid w:val="00395706"/>
    <w:rsid w:val="0039781A"/>
    <w:rsid w:val="003C075D"/>
    <w:rsid w:val="003C4E1A"/>
    <w:rsid w:val="003D132A"/>
    <w:rsid w:val="003D5EA6"/>
    <w:rsid w:val="003D63E3"/>
    <w:rsid w:val="003D6E6C"/>
    <w:rsid w:val="003E7A0A"/>
    <w:rsid w:val="003F090C"/>
    <w:rsid w:val="003F4064"/>
    <w:rsid w:val="003F7189"/>
    <w:rsid w:val="0041072E"/>
    <w:rsid w:val="0041562D"/>
    <w:rsid w:val="004158B2"/>
    <w:rsid w:val="00416679"/>
    <w:rsid w:val="0042101C"/>
    <w:rsid w:val="0042668A"/>
    <w:rsid w:val="00437DAA"/>
    <w:rsid w:val="00440156"/>
    <w:rsid w:val="00446C33"/>
    <w:rsid w:val="00447A38"/>
    <w:rsid w:val="0046018D"/>
    <w:rsid w:val="00460ED8"/>
    <w:rsid w:val="0046255F"/>
    <w:rsid w:val="00466969"/>
    <w:rsid w:val="00477A18"/>
    <w:rsid w:val="00496DFE"/>
    <w:rsid w:val="004A04B1"/>
    <w:rsid w:val="004A1E6C"/>
    <w:rsid w:val="004B6D43"/>
    <w:rsid w:val="004C7FF9"/>
    <w:rsid w:val="004D286F"/>
    <w:rsid w:val="004D4DB4"/>
    <w:rsid w:val="004D4EC0"/>
    <w:rsid w:val="004E1F37"/>
    <w:rsid w:val="004E3224"/>
    <w:rsid w:val="004E7202"/>
    <w:rsid w:val="00500AE3"/>
    <w:rsid w:val="00510242"/>
    <w:rsid w:val="00511D99"/>
    <w:rsid w:val="00524B91"/>
    <w:rsid w:val="005316FF"/>
    <w:rsid w:val="00532CA3"/>
    <w:rsid w:val="00536816"/>
    <w:rsid w:val="005375C7"/>
    <w:rsid w:val="005423D6"/>
    <w:rsid w:val="0055047A"/>
    <w:rsid w:val="00555A65"/>
    <w:rsid w:val="005564F4"/>
    <w:rsid w:val="00556683"/>
    <w:rsid w:val="00565FAD"/>
    <w:rsid w:val="0057440C"/>
    <w:rsid w:val="00577AFD"/>
    <w:rsid w:val="005963E4"/>
    <w:rsid w:val="005A2C36"/>
    <w:rsid w:val="005A5B9E"/>
    <w:rsid w:val="005B1253"/>
    <w:rsid w:val="005B2C01"/>
    <w:rsid w:val="005C3B94"/>
    <w:rsid w:val="005D0608"/>
    <w:rsid w:val="005D70AD"/>
    <w:rsid w:val="005E4E9C"/>
    <w:rsid w:val="005F231C"/>
    <w:rsid w:val="005F4A71"/>
    <w:rsid w:val="005F521D"/>
    <w:rsid w:val="005F5997"/>
    <w:rsid w:val="0060345D"/>
    <w:rsid w:val="00613D64"/>
    <w:rsid w:val="00621D7A"/>
    <w:rsid w:val="0064023B"/>
    <w:rsid w:val="0064351F"/>
    <w:rsid w:val="00644532"/>
    <w:rsid w:val="00644AA5"/>
    <w:rsid w:val="00644C5F"/>
    <w:rsid w:val="006605A6"/>
    <w:rsid w:val="0067032C"/>
    <w:rsid w:val="00671660"/>
    <w:rsid w:val="00671A10"/>
    <w:rsid w:val="00673915"/>
    <w:rsid w:val="00675C87"/>
    <w:rsid w:val="00690CE4"/>
    <w:rsid w:val="006A31E1"/>
    <w:rsid w:val="006A65F5"/>
    <w:rsid w:val="006B23CC"/>
    <w:rsid w:val="006C6BFF"/>
    <w:rsid w:val="006D4EC5"/>
    <w:rsid w:val="006E4530"/>
    <w:rsid w:val="006E4D7C"/>
    <w:rsid w:val="006E5CC0"/>
    <w:rsid w:val="006F3913"/>
    <w:rsid w:val="00700CEC"/>
    <w:rsid w:val="00703528"/>
    <w:rsid w:val="007163B9"/>
    <w:rsid w:val="00722ED2"/>
    <w:rsid w:val="0072321B"/>
    <w:rsid w:val="00725ABE"/>
    <w:rsid w:val="007272EB"/>
    <w:rsid w:val="0072741E"/>
    <w:rsid w:val="007304C1"/>
    <w:rsid w:val="00731B8E"/>
    <w:rsid w:val="00732243"/>
    <w:rsid w:val="00734FDF"/>
    <w:rsid w:val="00740319"/>
    <w:rsid w:val="00752C6C"/>
    <w:rsid w:val="00753C79"/>
    <w:rsid w:val="00753DAA"/>
    <w:rsid w:val="00753ECC"/>
    <w:rsid w:val="00754533"/>
    <w:rsid w:val="007751B8"/>
    <w:rsid w:val="00775581"/>
    <w:rsid w:val="00780BC8"/>
    <w:rsid w:val="007851BB"/>
    <w:rsid w:val="00797F29"/>
    <w:rsid w:val="007A45AA"/>
    <w:rsid w:val="007B3A6A"/>
    <w:rsid w:val="007B7D98"/>
    <w:rsid w:val="007C6194"/>
    <w:rsid w:val="007C761B"/>
    <w:rsid w:val="007D014A"/>
    <w:rsid w:val="007D0E0F"/>
    <w:rsid w:val="007D63E7"/>
    <w:rsid w:val="007E002D"/>
    <w:rsid w:val="007E42F5"/>
    <w:rsid w:val="007E60D9"/>
    <w:rsid w:val="007E692B"/>
    <w:rsid w:val="007F22D3"/>
    <w:rsid w:val="007F25FB"/>
    <w:rsid w:val="007F68BF"/>
    <w:rsid w:val="008039FB"/>
    <w:rsid w:val="00811428"/>
    <w:rsid w:val="00815D3F"/>
    <w:rsid w:val="00816AD6"/>
    <w:rsid w:val="008206EF"/>
    <w:rsid w:val="008247BA"/>
    <w:rsid w:val="008247F8"/>
    <w:rsid w:val="008364D3"/>
    <w:rsid w:val="008442EC"/>
    <w:rsid w:val="00844ADE"/>
    <w:rsid w:val="00847D25"/>
    <w:rsid w:val="00855087"/>
    <w:rsid w:val="00855154"/>
    <w:rsid w:val="00861B4F"/>
    <w:rsid w:val="00866245"/>
    <w:rsid w:val="00867515"/>
    <w:rsid w:val="008743B9"/>
    <w:rsid w:val="00886930"/>
    <w:rsid w:val="00895547"/>
    <w:rsid w:val="008A33B4"/>
    <w:rsid w:val="008B6BBD"/>
    <w:rsid w:val="008C5B96"/>
    <w:rsid w:val="008C5F31"/>
    <w:rsid w:val="008D3152"/>
    <w:rsid w:val="008D46D9"/>
    <w:rsid w:val="008E05F3"/>
    <w:rsid w:val="008E2C0D"/>
    <w:rsid w:val="008F7D9E"/>
    <w:rsid w:val="00901197"/>
    <w:rsid w:val="00902D17"/>
    <w:rsid w:val="0090392F"/>
    <w:rsid w:val="009070B9"/>
    <w:rsid w:val="00913385"/>
    <w:rsid w:val="0091456F"/>
    <w:rsid w:val="00920F26"/>
    <w:rsid w:val="0092342F"/>
    <w:rsid w:val="009238F7"/>
    <w:rsid w:val="00926E7F"/>
    <w:rsid w:val="009339D1"/>
    <w:rsid w:val="0093405F"/>
    <w:rsid w:val="00934916"/>
    <w:rsid w:val="00940BAA"/>
    <w:rsid w:val="009440B0"/>
    <w:rsid w:val="00944784"/>
    <w:rsid w:val="00944B66"/>
    <w:rsid w:val="009450FF"/>
    <w:rsid w:val="00952EC0"/>
    <w:rsid w:val="00957FA2"/>
    <w:rsid w:val="00976E35"/>
    <w:rsid w:val="0098250A"/>
    <w:rsid w:val="009862E2"/>
    <w:rsid w:val="009900A2"/>
    <w:rsid w:val="0099345B"/>
    <w:rsid w:val="0099413E"/>
    <w:rsid w:val="009A6137"/>
    <w:rsid w:val="009A68B6"/>
    <w:rsid w:val="009B4305"/>
    <w:rsid w:val="009B4C96"/>
    <w:rsid w:val="009C649B"/>
    <w:rsid w:val="009E55C1"/>
    <w:rsid w:val="009E563C"/>
    <w:rsid w:val="009E6D68"/>
    <w:rsid w:val="00A0249E"/>
    <w:rsid w:val="00A033CD"/>
    <w:rsid w:val="00A04DB3"/>
    <w:rsid w:val="00A05F0A"/>
    <w:rsid w:val="00A10111"/>
    <w:rsid w:val="00A13B06"/>
    <w:rsid w:val="00A143EF"/>
    <w:rsid w:val="00A2156D"/>
    <w:rsid w:val="00A239B3"/>
    <w:rsid w:val="00A27060"/>
    <w:rsid w:val="00A31A80"/>
    <w:rsid w:val="00A32D12"/>
    <w:rsid w:val="00A340A8"/>
    <w:rsid w:val="00A3760F"/>
    <w:rsid w:val="00A42508"/>
    <w:rsid w:val="00A450F9"/>
    <w:rsid w:val="00A62CAC"/>
    <w:rsid w:val="00A676D2"/>
    <w:rsid w:val="00A71395"/>
    <w:rsid w:val="00A738AA"/>
    <w:rsid w:val="00A76813"/>
    <w:rsid w:val="00A80073"/>
    <w:rsid w:val="00A90E54"/>
    <w:rsid w:val="00A92078"/>
    <w:rsid w:val="00A929C5"/>
    <w:rsid w:val="00A93C6D"/>
    <w:rsid w:val="00AA7BD5"/>
    <w:rsid w:val="00AB15C1"/>
    <w:rsid w:val="00AB2AF6"/>
    <w:rsid w:val="00AB6D7C"/>
    <w:rsid w:val="00AC1271"/>
    <w:rsid w:val="00AC3F32"/>
    <w:rsid w:val="00AD6BE7"/>
    <w:rsid w:val="00AE035C"/>
    <w:rsid w:val="00AF0D96"/>
    <w:rsid w:val="00AF1280"/>
    <w:rsid w:val="00AF299C"/>
    <w:rsid w:val="00AF5466"/>
    <w:rsid w:val="00AF75A9"/>
    <w:rsid w:val="00B0264A"/>
    <w:rsid w:val="00B03805"/>
    <w:rsid w:val="00B0442C"/>
    <w:rsid w:val="00B0774B"/>
    <w:rsid w:val="00B10B38"/>
    <w:rsid w:val="00B13935"/>
    <w:rsid w:val="00B205F4"/>
    <w:rsid w:val="00B22BA4"/>
    <w:rsid w:val="00B24D36"/>
    <w:rsid w:val="00B25427"/>
    <w:rsid w:val="00B366B1"/>
    <w:rsid w:val="00B42206"/>
    <w:rsid w:val="00B46224"/>
    <w:rsid w:val="00B473A7"/>
    <w:rsid w:val="00B54FE6"/>
    <w:rsid w:val="00B61C94"/>
    <w:rsid w:val="00B66132"/>
    <w:rsid w:val="00B66169"/>
    <w:rsid w:val="00B663A2"/>
    <w:rsid w:val="00B67B04"/>
    <w:rsid w:val="00B71A97"/>
    <w:rsid w:val="00B86B36"/>
    <w:rsid w:val="00B956C1"/>
    <w:rsid w:val="00BB2889"/>
    <w:rsid w:val="00BC0713"/>
    <w:rsid w:val="00BC3514"/>
    <w:rsid w:val="00BC3E71"/>
    <w:rsid w:val="00BC546A"/>
    <w:rsid w:val="00BD097D"/>
    <w:rsid w:val="00BD41C9"/>
    <w:rsid w:val="00BE2850"/>
    <w:rsid w:val="00BE32CE"/>
    <w:rsid w:val="00BF08C5"/>
    <w:rsid w:val="00BF1603"/>
    <w:rsid w:val="00BF1BAC"/>
    <w:rsid w:val="00BF244E"/>
    <w:rsid w:val="00BF3413"/>
    <w:rsid w:val="00BF7B63"/>
    <w:rsid w:val="00C039AC"/>
    <w:rsid w:val="00C116CA"/>
    <w:rsid w:val="00C136DC"/>
    <w:rsid w:val="00C16223"/>
    <w:rsid w:val="00C17042"/>
    <w:rsid w:val="00C24521"/>
    <w:rsid w:val="00C25C12"/>
    <w:rsid w:val="00C2767A"/>
    <w:rsid w:val="00C30219"/>
    <w:rsid w:val="00C30AF4"/>
    <w:rsid w:val="00C3154E"/>
    <w:rsid w:val="00C447B7"/>
    <w:rsid w:val="00C44A9D"/>
    <w:rsid w:val="00C5015B"/>
    <w:rsid w:val="00C610C3"/>
    <w:rsid w:val="00C72374"/>
    <w:rsid w:val="00C7248D"/>
    <w:rsid w:val="00C767E5"/>
    <w:rsid w:val="00C81563"/>
    <w:rsid w:val="00C83302"/>
    <w:rsid w:val="00C92C20"/>
    <w:rsid w:val="00C93754"/>
    <w:rsid w:val="00CA05A2"/>
    <w:rsid w:val="00CA4A70"/>
    <w:rsid w:val="00CA50AA"/>
    <w:rsid w:val="00CA73BB"/>
    <w:rsid w:val="00CC1170"/>
    <w:rsid w:val="00CC5A32"/>
    <w:rsid w:val="00CC64C9"/>
    <w:rsid w:val="00CE2CB2"/>
    <w:rsid w:val="00CE58DE"/>
    <w:rsid w:val="00CE59CC"/>
    <w:rsid w:val="00CF512A"/>
    <w:rsid w:val="00CF5656"/>
    <w:rsid w:val="00CF6C30"/>
    <w:rsid w:val="00D060FA"/>
    <w:rsid w:val="00D120E4"/>
    <w:rsid w:val="00D17C82"/>
    <w:rsid w:val="00D20D2D"/>
    <w:rsid w:val="00D23B5B"/>
    <w:rsid w:val="00D25B35"/>
    <w:rsid w:val="00D35967"/>
    <w:rsid w:val="00D36DF3"/>
    <w:rsid w:val="00D37562"/>
    <w:rsid w:val="00D41B7C"/>
    <w:rsid w:val="00D42193"/>
    <w:rsid w:val="00D4395A"/>
    <w:rsid w:val="00D503B0"/>
    <w:rsid w:val="00D54E9F"/>
    <w:rsid w:val="00D63C6F"/>
    <w:rsid w:val="00D66C17"/>
    <w:rsid w:val="00D676B4"/>
    <w:rsid w:val="00D70ECC"/>
    <w:rsid w:val="00D72BF1"/>
    <w:rsid w:val="00D7353D"/>
    <w:rsid w:val="00D81275"/>
    <w:rsid w:val="00D831F8"/>
    <w:rsid w:val="00D926AC"/>
    <w:rsid w:val="00D931F6"/>
    <w:rsid w:val="00DA53BF"/>
    <w:rsid w:val="00DB2EA7"/>
    <w:rsid w:val="00DB42F8"/>
    <w:rsid w:val="00DC241F"/>
    <w:rsid w:val="00DC3339"/>
    <w:rsid w:val="00DC5092"/>
    <w:rsid w:val="00DC6F50"/>
    <w:rsid w:val="00DC7BEC"/>
    <w:rsid w:val="00DD3349"/>
    <w:rsid w:val="00DE06EA"/>
    <w:rsid w:val="00DF35D3"/>
    <w:rsid w:val="00DF7685"/>
    <w:rsid w:val="00E0156E"/>
    <w:rsid w:val="00E039F8"/>
    <w:rsid w:val="00E06ACC"/>
    <w:rsid w:val="00E101A6"/>
    <w:rsid w:val="00E10788"/>
    <w:rsid w:val="00E10814"/>
    <w:rsid w:val="00E10BF2"/>
    <w:rsid w:val="00E1256C"/>
    <w:rsid w:val="00E14A6C"/>
    <w:rsid w:val="00E37031"/>
    <w:rsid w:val="00E370DC"/>
    <w:rsid w:val="00E4079A"/>
    <w:rsid w:val="00E40A89"/>
    <w:rsid w:val="00E55395"/>
    <w:rsid w:val="00E55528"/>
    <w:rsid w:val="00E56FA9"/>
    <w:rsid w:val="00E60D09"/>
    <w:rsid w:val="00E63590"/>
    <w:rsid w:val="00E64FFC"/>
    <w:rsid w:val="00E6513C"/>
    <w:rsid w:val="00E7438C"/>
    <w:rsid w:val="00E74EEF"/>
    <w:rsid w:val="00E75215"/>
    <w:rsid w:val="00E82A7D"/>
    <w:rsid w:val="00E902CD"/>
    <w:rsid w:val="00EA18F6"/>
    <w:rsid w:val="00EA2869"/>
    <w:rsid w:val="00EA6AA9"/>
    <w:rsid w:val="00EB10CB"/>
    <w:rsid w:val="00EB26A2"/>
    <w:rsid w:val="00EB5C2E"/>
    <w:rsid w:val="00EC1ADB"/>
    <w:rsid w:val="00EC1FF8"/>
    <w:rsid w:val="00EC32D3"/>
    <w:rsid w:val="00EC3A6C"/>
    <w:rsid w:val="00EC43FB"/>
    <w:rsid w:val="00EC7427"/>
    <w:rsid w:val="00EC771B"/>
    <w:rsid w:val="00ED1881"/>
    <w:rsid w:val="00ED1EFE"/>
    <w:rsid w:val="00ED2558"/>
    <w:rsid w:val="00EE2623"/>
    <w:rsid w:val="00EE3726"/>
    <w:rsid w:val="00EF4270"/>
    <w:rsid w:val="00EF73F6"/>
    <w:rsid w:val="00F0178A"/>
    <w:rsid w:val="00F07165"/>
    <w:rsid w:val="00F214FE"/>
    <w:rsid w:val="00F21F30"/>
    <w:rsid w:val="00F278E9"/>
    <w:rsid w:val="00F310CB"/>
    <w:rsid w:val="00F33286"/>
    <w:rsid w:val="00F35C06"/>
    <w:rsid w:val="00F35F69"/>
    <w:rsid w:val="00F52290"/>
    <w:rsid w:val="00F54725"/>
    <w:rsid w:val="00F57693"/>
    <w:rsid w:val="00F645A0"/>
    <w:rsid w:val="00F70A4B"/>
    <w:rsid w:val="00F9009A"/>
    <w:rsid w:val="00FA0717"/>
    <w:rsid w:val="00FA321E"/>
    <w:rsid w:val="00FB2445"/>
    <w:rsid w:val="00FB3526"/>
    <w:rsid w:val="00FB5406"/>
    <w:rsid w:val="00FB566B"/>
    <w:rsid w:val="00FB7CE4"/>
    <w:rsid w:val="00FC5751"/>
    <w:rsid w:val="00FC74B2"/>
    <w:rsid w:val="00FD003F"/>
    <w:rsid w:val="00FD0B14"/>
    <w:rsid w:val="00FD142E"/>
    <w:rsid w:val="00FD1834"/>
    <w:rsid w:val="00FD6DE2"/>
    <w:rsid w:val="00FD73AF"/>
    <w:rsid w:val="00FF62D5"/>
    <w:rsid w:val="00FF63BB"/>
    <w:rsid w:val="00FF7B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930FAA"/>
  <w15:docId w15:val="{15F72903-9315-4716-A523-29DEE803C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25B0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44C5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BD097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644C5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"/>
    <w:next w:val="a"/>
    <w:qFormat/>
    <w:rsid w:val="00FD6DE2"/>
    <w:pPr>
      <w:keepNext/>
      <w:ind w:right="-71"/>
      <w:outlineLvl w:val="7"/>
    </w:pPr>
    <w:rPr>
      <w:b/>
      <w:sz w:val="28"/>
      <w:szCs w:val="20"/>
    </w:rPr>
  </w:style>
  <w:style w:type="paragraph" w:styleId="9">
    <w:name w:val="heading 9"/>
    <w:basedOn w:val="a"/>
    <w:next w:val="a"/>
    <w:link w:val="90"/>
    <w:unhideWhenUsed/>
    <w:qFormat/>
    <w:rsid w:val="00510242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144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FD6DE2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ConsPlusNormal">
    <w:name w:val="ConsPlusNormal"/>
    <w:rsid w:val="00CC5A3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C5A3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5">
    <w:name w:val="Верхний колонтитул Знак"/>
    <w:basedOn w:val="a0"/>
    <w:link w:val="a4"/>
    <w:rsid w:val="00CC5A32"/>
    <w:rPr>
      <w:lang w:val="ru-RU" w:eastAsia="ru-RU" w:bidi="ar-SA"/>
    </w:rPr>
  </w:style>
  <w:style w:type="character" w:styleId="a6">
    <w:name w:val="endnote reference"/>
    <w:basedOn w:val="a0"/>
    <w:rsid w:val="00CA05A2"/>
    <w:rPr>
      <w:vertAlign w:val="superscript"/>
    </w:rPr>
  </w:style>
  <w:style w:type="paragraph" w:styleId="a7">
    <w:name w:val="Body Text"/>
    <w:aliases w:val="бпОсновной текст"/>
    <w:basedOn w:val="a"/>
    <w:link w:val="a8"/>
    <w:rsid w:val="00E37031"/>
    <w:rPr>
      <w:sz w:val="28"/>
      <w:szCs w:val="20"/>
    </w:rPr>
  </w:style>
  <w:style w:type="character" w:customStyle="1" w:styleId="a8">
    <w:name w:val="Основной текст Знак"/>
    <w:aliases w:val="бпОсновной текст Знак"/>
    <w:basedOn w:val="a0"/>
    <w:link w:val="a7"/>
    <w:rsid w:val="00E37031"/>
    <w:rPr>
      <w:sz w:val="28"/>
    </w:rPr>
  </w:style>
  <w:style w:type="character" w:customStyle="1" w:styleId="90">
    <w:name w:val="Заголовок 9 Знак"/>
    <w:basedOn w:val="a0"/>
    <w:link w:val="9"/>
    <w:rsid w:val="00510242"/>
    <w:rPr>
      <w:rFonts w:ascii="Cambria" w:eastAsia="Times New Roman" w:hAnsi="Cambria" w:cs="Times New Roman"/>
      <w:sz w:val="22"/>
      <w:szCs w:val="22"/>
    </w:rPr>
  </w:style>
  <w:style w:type="paragraph" w:styleId="a9">
    <w:name w:val="Body Text Indent"/>
    <w:basedOn w:val="a"/>
    <w:link w:val="aa"/>
    <w:rsid w:val="00E7438C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rsid w:val="00E7438C"/>
    <w:rPr>
      <w:sz w:val="24"/>
      <w:szCs w:val="24"/>
    </w:rPr>
  </w:style>
  <w:style w:type="paragraph" w:styleId="ab">
    <w:name w:val="Balloon Text"/>
    <w:basedOn w:val="a"/>
    <w:link w:val="ac"/>
    <w:rsid w:val="00206BF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206BF3"/>
    <w:rPr>
      <w:rFonts w:ascii="Tahoma" w:hAnsi="Tahoma" w:cs="Tahoma"/>
      <w:sz w:val="16"/>
      <w:szCs w:val="16"/>
    </w:rPr>
  </w:style>
  <w:style w:type="paragraph" w:styleId="21">
    <w:name w:val="Body Text Indent 2"/>
    <w:basedOn w:val="a"/>
    <w:link w:val="22"/>
    <w:unhideWhenUsed/>
    <w:rsid w:val="007E692B"/>
    <w:pPr>
      <w:spacing w:after="120" w:line="480" w:lineRule="auto"/>
      <w:ind w:left="283"/>
    </w:pPr>
    <w:rPr>
      <w:sz w:val="20"/>
      <w:szCs w:val="20"/>
    </w:rPr>
  </w:style>
  <w:style w:type="character" w:customStyle="1" w:styleId="22">
    <w:name w:val="Основной текст с отступом 2 Знак"/>
    <w:basedOn w:val="a0"/>
    <w:link w:val="21"/>
    <w:rsid w:val="007E692B"/>
  </w:style>
  <w:style w:type="paragraph" w:customStyle="1" w:styleId="Style2">
    <w:name w:val="Style2"/>
    <w:basedOn w:val="a"/>
    <w:rsid w:val="007E692B"/>
    <w:pPr>
      <w:widowControl w:val="0"/>
      <w:autoSpaceDE w:val="0"/>
      <w:autoSpaceDN w:val="0"/>
      <w:adjustRightInd w:val="0"/>
      <w:spacing w:line="588" w:lineRule="exact"/>
      <w:jc w:val="center"/>
    </w:pPr>
  </w:style>
  <w:style w:type="character" w:customStyle="1" w:styleId="10">
    <w:name w:val="Заголовок 1 Знак"/>
    <w:basedOn w:val="a0"/>
    <w:link w:val="1"/>
    <w:rsid w:val="00644C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60">
    <w:name w:val="Заголовок 6 Знак"/>
    <w:basedOn w:val="a0"/>
    <w:link w:val="6"/>
    <w:semiHidden/>
    <w:rsid w:val="00644C5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ad">
    <w:name w:val="Гипертекстовая ссылка"/>
    <w:uiPriority w:val="99"/>
    <w:rsid w:val="00644C5F"/>
    <w:rPr>
      <w:rFonts w:ascii="Times New Roman" w:hAnsi="Times New Roman" w:cs="Times New Roman" w:hint="default"/>
      <w:b w:val="0"/>
      <w:bCs w:val="0"/>
      <w:color w:val="106BBE"/>
    </w:rPr>
  </w:style>
  <w:style w:type="paragraph" w:styleId="ae">
    <w:name w:val="No Spacing"/>
    <w:uiPriority w:val="1"/>
    <w:qFormat/>
    <w:rsid w:val="004D286F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3">
    <w:name w:val="Body Text Indent 3"/>
    <w:basedOn w:val="a"/>
    <w:link w:val="30"/>
    <w:unhideWhenUsed/>
    <w:rsid w:val="00DE06E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E06EA"/>
    <w:rPr>
      <w:sz w:val="16"/>
      <w:szCs w:val="16"/>
    </w:rPr>
  </w:style>
  <w:style w:type="character" w:customStyle="1" w:styleId="20">
    <w:name w:val="Заголовок 2 Знак"/>
    <w:basedOn w:val="a0"/>
    <w:link w:val="2"/>
    <w:semiHidden/>
    <w:rsid w:val="00BD097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f">
    <w:name w:val="Цветовое выделение"/>
    <w:uiPriority w:val="99"/>
    <w:rsid w:val="002323FD"/>
    <w:rPr>
      <w:b/>
      <w:bCs w:val="0"/>
      <w:color w:val="26282F"/>
    </w:rPr>
  </w:style>
  <w:style w:type="character" w:styleId="af0">
    <w:name w:val="Hyperlink"/>
    <w:basedOn w:val="a0"/>
    <w:uiPriority w:val="99"/>
    <w:unhideWhenUsed/>
    <w:rsid w:val="00B66132"/>
    <w:rPr>
      <w:color w:val="0000FF"/>
      <w:u w:val="single"/>
    </w:rPr>
  </w:style>
  <w:style w:type="paragraph" w:styleId="HTML">
    <w:name w:val="HTML Preformatted"/>
    <w:basedOn w:val="a"/>
    <w:link w:val="HTML0"/>
    <w:unhideWhenUsed/>
    <w:rsid w:val="00B0380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HTML0">
    <w:name w:val="Стандартный HTML Знак"/>
    <w:basedOn w:val="a0"/>
    <w:link w:val="HTML"/>
    <w:rsid w:val="00B03805"/>
    <w:rPr>
      <w:rFonts w:ascii="Courier New" w:hAnsi="Courier New" w:cs="Courier New"/>
      <w:lang w:eastAsia="ar-SA"/>
    </w:rPr>
  </w:style>
  <w:style w:type="character" w:customStyle="1" w:styleId="115pt">
    <w:name w:val="Основной текст + 11;5 pt"/>
    <w:basedOn w:val="a0"/>
    <w:rsid w:val="00A04D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paragraph" w:styleId="af1">
    <w:name w:val="Normal (Web)"/>
    <w:basedOn w:val="a"/>
    <w:uiPriority w:val="99"/>
    <w:unhideWhenUsed/>
    <w:rsid w:val="00A04DB3"/>
    <w:pPr>
      <w:spacing w:before="100" w:beforeAutospacing="1" w:after="100" w:afterAutospacing="1"/>
    </w:pPr>
  </w:style>
  <w:style w:type="paragraph" w:styleId="af2">
    <w:name w:val="List Paragraph"/>
    <w:basedOn w:val="a"/>
    <w:uiPriority w:val="34"/>
    <w:qFormat/>
    <w:rsid w:val="001E3692"/>
    <w:pPr>
      <w:ind w:left="720"/>
      <w:contextualSpacing/>
    </w:pPr>
  </w:style>
  <w:style w:type="paragraph" w:customStyle="1" w:styleId="ConsPlusNonformat">
    <w:name w:val="ConsPlusNonformat"/>
    <w:uiPriority w:val="99"/>
    <w:rsid w:val="005B2C0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3">
    <w:name w:val="Найденные слова"/>
    <w:basedOn w:val="af"/>
    <w:rsid w:val="007E42F5"/>
    <w:rPr>
      <w:b/>
      <w:bCs/>
      <w:color w:val="000080"/>
      <w:sz w:val="20"/>
      <w:szCs w:val="20"/>
    </w:rPr>
  </w:style>
  <w:style w:type="paragraph" w:customStyle="1" w:styleId="af4">
    <w:name w:val="Прижатый влево"/>
    <w:basedOn w:val="a"/>
    <w:next w:val="a"/>
    <w:rsid w:val="007E42F5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customStyle="1" w:styleId="af5">
    <w:name w:val="Продолжение ссылки"/>
    <w:basedOn w:val="ad"/>
    <w:rsid w:val="007E42F5"/>
    <w:rPr>
      <w:rFonts w:ascii="Times New Roman" w:hAnsi="Times New Roman" w:cs="Times New Roman" w:hint="default"/>
      <w:b/>
      <w:bCs/>
      <w:color w:val="008000"/>
      <w:sz w:val="20"/>
      <w:szCs w:val="20"/>
      <w:u w:val="single"/>
    </w:rPr>
  </w:style>
  <w:style w:type="paragraph" w:customStyle="1" w:styleId="af6">
    <w:name w:val="???????"/>
    <w:rsid w:val="00C24521"/>
    <w:pPr>
      <w:suppressAutoHyphens/>
      <w:spacing w:before="120" w:line="480" w:lineRule="auto"/>
      <w:ind w:firstLine="709"/>
      <w:jc w:val="both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54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1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2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1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5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3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3F8B77-47F7-4B14-97B5-99D23998BE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951</Words>
  <Characters>5422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6361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</dc:creator>
  <cp:lastModifiedBy>user</cp:lastModifiedBy>
  <cp:revision>5</cp:revision>
  <cp:lastPrinted>2023-05-18T05:29:00Z</cp:lastPrinted>
  <dcterms:created xsi:type="dcterms:W3CDTF">2023-05-18T05:28:00Z</dcterms:created>
  <dcterms:modified xsi:type="dcterms:W3CDTF">2023-05-18T06:17:00Z</dcterms:modified>
</cp:coreProperties>
</file>